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F573" w14:textId="660105B6" w:rsidR="00C7165A" w:rsidRDefault="00C7165A" w:rsidP="00CC4AA0">
      <w:pPr>
        <w:pStyle w:val="MediumGrid2-Accent11"/>
        <w:rPr>
          <w:rFonts w:ascii="Arial" w:hAnsi="Arial" w:cs="Arial"/>
          <w:b/>
          <w:sz w:val="28"/>
          <w:szCs w:val="28"/>
        </w:rPr>
      </w:pPr>
    </w:p>
    <w:p w14:paraId="50450317" w14:textId="02945962" w:rsidR="00CC4AA0" w:rsidRDefault="00CC4AA0" w:rsidP="00CC4AA0">
      <w:pPr>
        <w:pStyle w:val="MediumGrid2-Accent11"/>
        <w:rPr>
          <w:rFonts w:ascii="Arial" w:hAnsi="Arial" w:cs="Arial"/>
          <w:b/>
          <w:sz w:val="28"/>
          <w:szCs w:val="28"/>
        </w:rPr>
      </w:pPr>
    </w:p>
    <w:p w14:paraId="1035B7C8" w14:textId="77D82974" w:rsidR="00CC4AA0" w:rsidRDefault="00CC4AA0" w:rsidP="00CC4AA0">
      <w:pPr>
        <w:pStyle w:val="MediumGrid2-Accent11"/>
        <w:rPr>
          <w:rFonts w:ascii="Arial" w:hAnsi="Arial" w:cs="Arial"/>
          <w:b/>
          <w:sz w:val="28"/>
          <w:szCs w:val="28"/>
        </w:rPr>
      </w:pPr>
    </w:p>
    <w:p w14:paraId="706DA7FF" w14:textId="15E7B3F8" w:rsidR="00CC4AA0" w:rsidRDefault="00445B1D" w:rsidP="00CC4AA0">
      <w:pPr>
        <w:pStyle w:val="MediumGrid2-Accent11"/>
        <w:jc w:val="center"/>
        <w:rPr>
          <w:rFonts w:ascii="Arial" w:hAnsi="Arial" w:cs="Arial"/>
          <w:b/>
          <w:sz w:val="28"/>
          <w:szCs w:val="28"/>
        </w:rPr>
      </w:pPr>
      <w:r>
        <w:rPr>
          <w:rFonts w:ascii="Arial" w:hAnsi="Arial" w:cs="Arial"/>
          <w:b/>
          <w:noProof/>
          <w:sz w:val="28"/>
          <w:szCs w:val="28"/>
        </w:rPr>
        <w:drawing>
          <wp:inline distT="0" distB="0" distL="0" distR="0" wp14:anchorId="5D714B3C" wp14:editId="613C4CBD">
            <wp:extent cx="2246091" cy="18669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357" cy="1867952"/>
                    </a:xfrm>
                    <a:prstGeom prst="rect">
                      <a:avLst/>
                    </a:prstGeom>
                    <a:noFill/>
                  </pic:spPr>
                </pic:pic>
              </a:graphicData>
            </a:graphic>
          </wp:inline>
        </w:drawing>
      </w:r>
    </w:p>
    <w:p w14:paraId="69A7ACDA" w14:textId="77777777" w:rsidR="00CC4AA0" w:rsidRDefault="00CC4AA0" w:rsidP="00CC4AA0">
      <w:pPr>
        <w:pStyle w:val="MediumGrid2-Accent11"/>
        <w:jc w:val="center"/>
        <w:rPr>
          <w:rFonts w:ascii="Arial" w:hAnsi="Arial" w:cs="Arial"/>
          <w:b/>
          <w:sz w:val="28"/>
          <w:szCs w:val="28"/>
        </w:rPr>
      </w:pPr>
    </w:p>
    <w:p w14:paraId="1E697120" w14:textId="77777777" w:rsidR="00445B1D" w:rsidRPr="00445B1D" w:rsidRDefault="00445B1D" w:rsidP="00445B1D">
      <w:pPr>
        <w:jc w:val="center"/>
        <w:rPr>
          <w:rFonts w:ascii="Letter-join Plus 40" w:hAnsi="Letter-join Plus 40"/>
          <w:b/>
          <w:color w:val="76923C"/>
          <w:sz w:val="58"/>
          <w:szCs w:val="32"/>
        </w:rPr>
      </w:pPr>
      <w:r w:rsidRPr="00445B1D">
        <w:rPr>
          <w:rFonts w:ascii="Letter-join Plus 40" w:hAnsi="Letter-join Plus 40"/>
          <w:b/>
          <w:color w:val="76923C"/>
          <w:sz w:val="58"/>
          <w:szCs w:val="32"/>
        </w:rPr>
        <w:t>Oxhey First School 2024-2025</w:t>
      </w:r>
    </w:p>
    <w:p w14:paraId="54EDE345" w14:textId="4A0E6E09" w:rsidR="00CC4AA0" w:rsidRDefault="00CC4AA0" w:rsidP="00CC4AA0">
      <w:pPr>
        <w:pStyle w:val="MediumGrid2-Accent11"/>
        <w:jc w:val="center"/>
        <w:rPr>
          <w:rFonts w:ascii="Arial" w:hAnsi="Arial" w:cs="Arial"/>
          <w:b/>
          <w:sz w:val="28"/>
          <w:szCs w:val="28"/>
        </w:rPr>
      </w:pPr>
    </w:p>
    <w:p w14:paraId="26A03C84" w14:textId="6C3E6759" w:rsidR="00420040" w:rsidRDefault="00420040" w:rsidP="00CC4AA0">
      <w:pPr>
        <w:pStyle w:val="MediumGrid2-Accent11"/>
        <w:jc w:val="center"/>
        <w:rPr>
          <w:rFonts w:ascii="Arial" w:hAnsi="Arial" w:cs="Arial"/>
          <w:b/>
          <w:sz w:val="28"/>
          <w:szCs w:val="28"/>
        </w:rPr>
      </w:pPr>
    </w:p>
    <w:p w14:paraId="310FA18B" w14:textId="3FB50DAA" w:rsidR="00420040" w:rsidRDefault="00420040" w:rsidP="00CC4AA0">
      <w:pPr>
        <w:pStyle w:val="MediumGrid2-Accent11"/>
        <w:jc w:val="center"/>
        <w:rPr>
          <w:rFonts w:ascii="Arial" w:hAnsi="Arial" w:cs="Arial"/>
          <w:b/>
          <w:sz w:val="28"/>
          <w:szCs w:val="28"/>
        </w:rPr>
      </w:pPr>
    </w:p>
    <w:p w14:paraId="1FDA0721" w14:textId="0A5044B3" w:rsidR="00420040" w:rsidRDefault="00420040" w:rsidP="00CC4AA0">
      <w:pPr>
        <w:pStyle w:val="MediumGrid2-Accent11"/>
        <w:jc w:val="center"/>
        <w:rPr>
          <w:rFonts w:ascii="Arial" w:hAnsi="Arial" w:cs="Arial"/>
          <w:b/>
          <w:sz w:val="28"/>
          <w:szCs w:val="28"/>
        </w:rPr>
      </w:pPr>
    </w:p>
    <w:p w14:paraId="446833FC" w14:textId="6C9F23C9" w:rsidR="00420040" w:rsidRDefault="00420040" w:rsidP="00CC4AA0">
      <w:pPr>
        <w:pStyle w:val="MediumGrid2-Accent11"/>
        <w:jc w:val="center"/>
        <w:rPr>
          <w:rFonts w:ascii="Arial" w:hAnsi="Arial" w:cs="Arial"/>
          <w:b/>
          <w:sz w:val="28"/>
          <w:szCs w:val="28"/>
        </w:rPr>
      </w:pPr>
    </w:p>
    <w:p w14:paraId="302CBCAC" w14:textId="77777777" w:rsidR="00420040" w:rsidRDefault="00420040" w:rsidP="00CC4AA0">
      <w:pPr>
        <w:pStyle w:val="MediumGrid2-Accent11"/>
        <w:jc w:val="center"/>
        <w:rPr>
          <w:rFonts w:ascii="Arial" w:hAnsi="Arial" w:cs="Arial"/>
          <w:b/>
          <w:sz w:val="28"/>
          <w:szCs w:val="28"/>
        </w:rPr>
      </w:pPr>
    </w:p>
    <w:p w14:paraId="56CFD19A" w14:textId="7DA8D649" w:rsidR="00E82846" w:rsidRDefault="00E82846" w:rsidP="00CC4AA0">
      <w:pPr>
        <w:pStyle w:val="MediumGrid2-Accent11"/>
        <w:rPr>
          <w:rFonts w:ascii="Arial" w:hAnsi="Arial" w:cs="Arial"/>
          <w:b/>
          <w:sz w:val="28"/>
          <w:szCs w:val="28"/>
        </w:rPr>
      </w:pPr>
    </w:p>
    <w:p w14:paraId="5131AA73" w14:textId="7964E866" w:rsidR="00E82846" w:rsidRDefault="00E82846" w:rsidP="00CC4AA0">
      <w:pPr>
        <w:pStyle w:val="MediumGrid2-Accent11"/>
        <w:rPr>
          <w:rFonts w:ascii="Arial" w:hAnsi="Arial" w:cs="Arial"/>
          <w:b/>
          <w:sz w:val="28"/>
          <w:szCs w:val="28"/>
        </w:rPr>
      </w:pPr>
    </w:p>
    <w:p w14:paraId="2F347D1A" w14:textId="0BB02597" w:rsidR="00E82846" w:rsidRDefault="00E82846" w:rsidP="00CC4AA0">
      <w:pPr>
        <w:pStyle w:val="MediumGrid2-Accent11"/>
        <w:rPr>
          <w:rFonts w:ascii="Arial" w:hAnsi="Arial" w:cs="Arial"/>
          <w:b/>
          <w:sz w:val="28"/>
          <w:szCs w:val="28"/>
        </w:rPr>
      </w:pPr>
    </w:p>
    <w:p w14:paraId="7F9ECED8" w14:textId="1D5398BC" w:rsidR="00E82846" w:rsidRDefault="00445B1D" w:rsidP="00CC4AA0">
      <w:pPr>
        <w:pStyle w:val="MediumGrid2-Accent11"/>
        <w:rPr>
          <w:rFonts w:ascii="Arial" w:hAnsi="Arial" w:cs="Arial"/>
          <w:b/>
          <w:sz w:val="28"/>
          <w:szCs w:val="28"/>
        </w:rPr>
      </w:pPr>
      <w:r>
        <w:rPr>
          <w:rFonts w:ascii="Arial" w:hAnsi="Arial" w:cs="Arial"/>
          <w:b/>
          <w:noProof/>
          <w:sz w:val="28"/>
          <w:szCs w:val="28"/>
        </w:rPr>
        <w:lastRenderedPageBreak/>
        <w:drawing>
          <wp:anchor distT="0" distB="0" distL="114300" distR="114300" simplePos="0" relativeHeight="251658240" behindDoc="0" locked="0" layoutInCell="1" allowOverlap="1" wp14:anchorId="670931E6" wp14:editId="3C451F0D">
            <wp:simplePos x="0" y="0"/>
            <wp:positionH relativeFrom="column">
              <wp:posOffset>3390900</wp:posOffset>
            </wp:positionH>
            <wp:positionV relativeFrom="paragraph">
              <wp:posOffset>-208915</wp:posOffset>
            </wp:positionV>
            <wp:extent cx="1914525" cy="1591310"/>
            <wp:effectExtent l="0" t="0" r="952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591310"/>
                    </a:xfrm>
                    <a:prstGeom prst="rect">
                      <a:avLst/>
                    </a:prstGeom>
                    <a:noFill/>
                  </pic:spPr>
                </pic:pic>
              </a:graphicData>
            </a:graphic>
          </wp:anchor>
        </w:drawing>
      </w:r>
    </w:p>
    <w:p w14:paraId="5A301E14" w14:textId="3BBDCC14" w:rsidR="00445B1D" w:rsidRDefault="00445B1D" w:rsidP="00CC4AA0">
      <w:pPr>
        <w:pStyle w:val="MediumGrid2-Accent11"/>
        <w:rPr>
          <w:rFonts w:ascii="Arial" w:hAnsi="Arial" w:cs="Arial"/>
          <w:b/>
          <w:sz w:val="28"/>
          <w:szCs w:val="28"/>
        </w:rPr>
      </w:pPr>
    </w:p>
    <w:p w14:paraId="060C9169" w14:textId="79AA823F" w:rsidR="00445B1D" w:rsidRDefault="00445B1D" w:rsidP="00CC4AA0">
      <w:pPr>
        <w:pStyle w:val="MediumGrid2-Accent11"/>
        <w:rPr>
          <w:rFonts w:ascii="Arial" w:hAnsi="Arial" w:cs="Arial"/>
          <w:b/>
          <w:sz w:val="28"/>
          <w:szCs w:val="28"/>
        </w:rPr>
      </w:pPr>
    </w:p>
    <w:p w14:paraId="62372FED" w14:textId="77777777" w:rsidR="00445B1D" w:rsidRDefault="00445B1D" w:rsidP="00CC4AA0">
      <w:pPr>
        <w:pStyle w:val="MediumGrid2-Accent11"/>
        <w:rPr>
          <w:rFonts w:ascii="Arial" w:hAnsi="Arial" w:cs="Arial"/>
          <w:b/>
          <w:sz w:val="28"/>
          <w:szCs w:val="28"/>
        </w:rPr>
      </w:pPr>
    </w:p>
    <w:p w14:paraId="6D19E1CF" w14:textId="77777777" w:rsidR="00420040" w:rsidRDefault="00420040" w:rsidP="00CC4AA0">
      <w:pPr>
        <w:pStyle w:val="MediumGrid2-Accent11"/>
        <w:rPr>
          <w:rFonts w:ascii="Arial" w:hAnsi="Arial" w:cs="Arial"/>
          <w:b/>
          <w:sz w:val="28"/>
          <w:szCs w:val="28"/>
        </w:rPr>
      </w:pPr>
    </w:p>
    <w:p w14:paraId="4EE058BF" w14:textId="2B1722DD" w:rsidR="00C7165A" w:rsidRDefault="00C7165A" w:rsidP="001F089C">
      <w:pPr>
        <w:pStyle w:val="MediumGrid2-Accent11"/>
        <w:ind w:left="-567"/>
        <w:jc w:val="center"/>
        <w:rPr>
          <w:rFonts w:ascii="Arial" w:hAnsi="Arial" w:cs="Arial"/>
          <w:b/>
          <w:sz w:val="28"/>
          <w:szCs w:val="28"/>
        </w:rPr>
      </w:pPr>
    </w:p>
    <w:p w14:paraId="31A14576" w14:textId="00E50D78" w:rsidR="00445B1D" w:rsidRDefault="00445B1D" w:rsidP="001F089C">
      <w:pPr>
        <w:pStyle w:val="MediumGrid2-Accent11"/>
        <w:ind w:left="-567"/>
        <w:jc w:val="center"/>
        <w:rPr>
          <w:rFonts w:ascii="Arial" w:hAnsi="Arial" w:cs="Arial"/>
          <w:b/>
          <w:sz w:val="28"/>
          <w:szCs w:val="28"/>
        </w:rPr>
      </w:pPr>
    </w:p>
    <w:p w14:paraId="6E425CE7" w14:textId="02F2FF7C" w:rsidR="00445B1D" w:rsidRDefault="00445B1D" w:rsidP="001F089C">
      <w:pPr>
        <w:pStyle w:val="MediumGrid2-Accent11"/>
        <w:ind w:left="-567"/>
        <w:jc w:val="center"/>
        <w:rPr>
          <w:rFonts w:ascii="Arial" w:hAnsi="Arial" w:cs="Arial"/>
          <w:b/>
          <w:sz w:val="28"/>
          <w:szCs w:val="28"/>
        </w:rPr>
      </w:pPr>
    </w:p>
    <w:p w14:paraId="3F3FF6E9" w14:textId="77777777" w:rsidR="00445B1D" w:rsidRDefault="00445B1D" w:rsidP="001F089C">
      <w:pPr>
        <w:pStyle w:val="MediumGrid2-Accent11"/>
        <w:ind w:left="-567"/>
        <w:jc w:val="center"/>
        <w:rPr>
          <w:rFonts w:ascii="Arial" w:hAnsi="Arial" w:cs="Arial"/>
          <w:b/>
          <w:sz w:val="28"/>
          <w:szCs w:val="28"/>
        </w:rPr>
      </w:pPr>
    </w:p>
    <w:p w14:paraId="7D9ED146" w14:textId="42C30695" w:rsidR="001F089C" w:rsidRPr="004F276F" w:rsidRDefault="001F089C" w:rsidP="001F089C">
      <w:pPr>
        <w:pStyle w:val="MediumGrid2-Accent11"/>
        <w:ind w:left="-567"/>
        <w:jc w:val="center"/>
        <w:rPr>
          <w:rFonts w:ascii="Verdana" w:hAnsi="Verdana" w:cs="Arial"/>
          <w:b/>
          <w:sz w:val="28"/>
          <w:szCs w:val="28"/>
        </w:rPr>
      </w:pPr>
      <w:r>
        <w:rPr>
          <w:rFonts w:ascii="Arial" w:hAnsi="Arial" w:cs="Arial"/>
          <w:b/>
          <w:sz w:val="28"/>
          <w:szCs w:val="28"/>
        </w:rPr>
        <w:t>Primary Physical Education and Sport Funding Action Plan</w:t>
      </w:r>
    </w:p>
    <w:p w14:paraId="58ECAFDA" w14:textId="77777777" w:rsidR="00211000" w:rsidRDefault="00211000" w:rsidP="00211000">
      <w:pPr>
        <w:pStyle w:val="MediumGrid2-Accent11"/>
        <w:ind w:left="-567"/>
        <w:rPr>
          <w:rFonts w:ascii="Arial" w:hAnsi="Arial" w:cs="Arial"/>
          <w:b/>
          <w:sz w:val="28"/>
          <w:szCs w:val="28"/>
        </w:rPr>
      </w:pPr>
    </w:p>
    <w:p w14:paraId="06B98F9D" w14:textId="2AEEADBC" w:rsidR="00777305" w:rsidRDefault="00777305" w:rsidP="00777305">
      <w:pPr>
        <w:pStyle w:val="MediumGrid2-Accent11"/>
        <w:ind w:left="-567"/>
        <w:jc w:val="center"/>
        <w:rPr>
          <w:rFonts w:ascii="Arial" w:hAnsi="Arial" w:cs="Arial"/>
          <w:b/>
          <w:sz w:val="28"/>
          <w:szCs w:val="28"/>
        </w:rPr>
      </w:pPr>
      <w:r>
        <w:rPr>
          <w:rFonts w:ascii="Arial" w:hAnsi="Arial" w:cs="Arial"/>
          <w:b/>
          <w:sz w:val="28"/>
          <w:szCs w:val="28"/>
        </w:rPr>
        <w:t>2024/2025</w:t>
      </w:r>
    </w:p>
    <w:p w14:paraId="5E748AE3" w14:textId="77777777" w:rsidR="00211000" w:rsidRDefault="00211000" w:rsidP="00211000">
      <w:pPr>
        <w:pStyle w:val="MediumGrid2-Accent11"/>
        <w:ind w:left="-567"/>
        <w:rPr>
          <w:rFonts w:ascii="Arial" w:hAnsi="Arial" w:cs="Arial"/>
          <w:b/>
          <w:sz w:val="28"/>
          <w:szCs w:val="28"/>
        </w:rPr>
      </w:pPr>
    </w:p>
    <w:p w14:paraId="1981017E" w14:textId="77777777" w:rsidR="00211000" w:rsidRDefault="00211000" w:rsidP="00211000">
      <w:pPr>
        <w:pStyle w:val="MediumGrid2-Accent11"/>
        <w:ind w:left="-567"/>
        <w:rPr>
          <w:rFonts w:ascii="Arial" w:hAnsi="Arial" w:cs="Arial"/>
          <w:b/>
          <w:sz w:val="28"/>
          <w:szCs w:val="28"/>
        </w:rPr>
      </w:pPr>
    </w:p>
    <w:p w14:paraId="5858CDA2" w14:textId="77777777" w:rsidR="00211000" w:rsidRDefault="00211000" w:rsidP="00211000">
      <w:pPr>
        <w:pStyle w:val="MediumGrid2-Accent11"/>
        <w:ind w:left="-567"/>
        <w:rPr>
          <w:rFonts w:ascii="Arial" w:hAnsi="Arial" w:cs="Arial"/>
          <w:b/>
          <w:sz w:val="28"/>
          <w:szCs w:val="28"/>
        </w:rPr>
      </w:pPr>
    </w:p>
    <w:p w14:paraId="406101D4" w14:textId="3F4EE6A1" w:rsidR="00C7165A" w:rsidRDefault="00C7165A" w:rsidP="00211000">
      <w:pPr>
        <w:pStyle w:val="MediumGrid2-Accent11"/>
        <w:ind w:left="-567"/>
        <w:rPr>
          <w:rFonts w:ascii="Arial" w:hAnsi="Arial" w:cs="Arial"/>
          <w:b/>
          <w:sz w:val="28"/>
          <w:szCs w:val="28"/>
        </w:rPr>
      </w:pPr>
    </w:p>
    <w:p w14:paraId="50F287A7" w14:textId="77777777" w:rsidR="00420040" w:rsidRDefault="00420040" w:rsidP="00211000">
      <w:pPr>
        <w:pStyle w:val="MediumGrid2-Accent11"/>
        <w:ind w:left="-567"/>
        <w:rPr>
          <w:rFonts w:ascii="Arial" w:hAnsi="Arial" w:cs="Arial"/>
          <w:b/>
          <w:sz w:val="28"/>
          <w:szCs w:val="28"/>
        </w:rPr>
      </w:pPr>
    </w:p>
    <w:p w14:paraId="007D098C" w14:textId="77777777" w:rsidR="00F668BB" w:rsidRPr="00AE4F18" w:rsidRDefault="00F668BB" w:rsidP="00F668BB">
      <w:pPr>
        <w:pStyle w:val="MediumShading1-Accent11"/>
        <w:tabs>
          <w:tab w:val="left" w:pos="5338"/>
        </w:tabs>
        <w:ind w:left="-567"/>
        <w:jc w:val="center"/>
        <w:rPr>
          <w:rFonts w:cs="Arial"/>
          <w:b/>
          <w:bCs/>
          <w:sz w:val="32"/>
          <w:szCs w:val="32"/>
          <w:u w:val="single"/>
        </w:rPr>
      </w:pPr>
      <w:r w:rsidRPr="00AE4F18">
        <w:rPr>
          <w:rFonts w:cs="Arial"/>
          <w:b/>
          <w:bCs/>
          <w:sz w:val="32"/>
          <w:szCs w:val="32"/>
          <w:u w:val="single"/>
        </w:rPr>
        <w:t>What is the PE and Sports Premium Funding?</w:t>
      </w:r>
    </w:p>
    <w:p w14:paraId="57E3F7D4" w14:textId="77777777" w:rsidR="00F668BB" w:rsidRPr="00AE4F18" w:rsidRDefault="00F668BB" w:rsidP="00F668BB">
      <w:pPr>
        <w:autoSpaceDE w:val="0"/>
        <w:autoSpaceDN w:val="0"/>
        <w:adjustRightInd w:val="0"/>
        <w:jc w:val="center"/>
        <w:rPr>
          <w:rFonts w:ascii="Calibri" w:hAnsi="Calibri" w:cs="Arial"/>
          <w:bCs/>
          <w:sz w:val="32"/>
          <w:szCs w:val="32"/>
        </w:rPr>
      </w:pPr>
    </w:p>
    <w:p w14:paraId="5FA77427" w14:textId="77777777" w:rsidR="00F668BB" w:rsidRPr="00AE4F18" w:rsidRDefault="00F668BB" w:rsidP="00F668BB">
      <w:pPr>
        <w:autoSpaceDE w:val="0"/>
        <w:autoSpaceDN w:val="0"/>
        <w:adjustRightInd w:val="0"/>
        <w:rPr>
          <w:rFonts w:ascii="Calibri" w:hAnsi="Calibri" w:cs="Arial"/>
          <w:bCs/>
        </w:rPr>
      </w:pPr>
      <w:r w:rsidRPr="00AE4F18">
        <w:rPr>
          <w:rFonts w:ascii="Calibri" w:hAnsi="Calibri" w:cs="Arial"/>
          <w:bCs/>
        </w:rPr>
        <w:t>The government is providing funding of over £450 million per annum for academic years 2013-2020 to provide new, substantial primary school sport funding. This funding is being jointly provided by the Departments for education, Health and Culture, Media and Sport and will see money going directly to primary school head teachers to spend on improving the quality of sport and PE for all their children.</w:t>
      </w:r>
    </w:p>
    <w:p w14:paraId="361FF64D" w14:textId="77777777" w:rsidR="00F668BB" w:rsidRPr="00AE4F18" w:rsidRDefault="00F668BB" w:rsidP="00F668BB">
      <w:pPr>
        <w:autoSpaceDE w:val="0"/>
        <w:autoSpaceDN w:val="0"/>
        <w:adjustRightInd w:val="0"/>
        <w:rPr>
          <w:rFonts w:ascii="Calibri" w:hAnsi="Calibri" w:cs="Arial"/>
          <w:bCs/>
        </w:rPr>
      </w:pPr>
      <w:r w:rsidRPr="00AE4F18">
        <w:rPr>
          <w:rFonts w:ascii="Calibri" w:hAnsi="Calibri" w:cs="Arial"/>
          <w:bCs/>
        </w:rPr>
        <w:t>The sport funding can only be spent on sport and PE provision in schools.</w:t>
      </w:r>
    </w:p>
    <w:p w14:paraId="0338C4AA" w14:textId="77777777" w:rsidR="00F668BB" w:rsidRPr="00AE4F18" w:rsidRDefault="00F668BB" w:rsidP="00F668BB">
      <w:pPr>
        <w:autoSpaceDE w:val="0"/>
        <w:autoSpaceDN w:val="0"/>
        <w:adjustRightInd w:val="0"/>
        <w:rPr>
          <w:rFonts w:ascii="Calibri" w:hAnsi="Calibri" w:cs="Arial"/>
          <w:b/>
          <w:bCs/>
        </w:rPr>
      </w:pPr>
    </w:p>
    <w:p w14:paraId="33DD5552" w14:textId="77777777" w:rsidR="00F668BB" w:rsidRPr="00AE4F18" w:rsidRDefault="00F668BB" w:rsidP="00F668BB">
      <w:pPr>
        <w:autoSpaceDE w:val="0"/>
        <w:autoSpaceDN w:val="0"/>
        <w:adjustRightInd w:val="0"/>
        <w:rPr>
          <w:rFonts w:ascii="Calibri" w:hAnsi="Calibri" w:cs="Arial"/>
          <w:b/>
          <w:bCs/>
        </w:rPr>
      </w:pPr>
      <w:r w:rsidRPr="00AE4F18">
        <w:rPr>
          <w:rFonts w:ascii="Calibri" w:hAnsi="Calibri" w:cs="Arial"/>
          <w:b/>
          <w:bCs/>
        </w:rPr>
        <w:t>Purpose of funding</w:t>
      </w:r>
    </w:p>
    <w:p w14:paraId="4D1F0109" w14:textId="77777777" w:rsidR="00F668BB" w:rsidRPr="00AE4F18" w:rsidRDefault="00F668BB" w:rsidP="00F668BB">
      <w:pPr>
        <w:autoSpaceDE w:val="0"/>
        <w:autoSpaceDN w:val="0"/>
        <w:adjustRightInd w:val="0"/>
        <w:rPr>
          <w:rFonts w:ascii="Calibri" w:hAnsi="Calibri" w:cs="Arial"/>
          <w:bCs/>
        </w:rPr>
      </w:pPr>
      <w:r w:rsidRPr="00AE4F18">
        <w:rPr>
          <w:rFonts w:ascii="Calibri" w:hAnsi="Calibri" w:cs="Arial"/>
          <w:bCs/>
        </w:rPr>
        <w:lastRenderedPageBreak/>
        <w:t>Schools have to spend the sport funding on improving provision of PE and sport but they will have the freedom to choose how they do this.</w:t>
      </w:r>
    </w:p>
    <w:p w14:paraId="3977835F" w14:textId="77777777" w:rsidR="00F668BB" w:rsidRPr="00AE4F18" w:rsidRDefault="00F668BB" w:rsidP="00F668BB">
      <w:pPr>
        <w:autoSpaceDE w:val="0"/>
        <w:autoSpaceDN w:val="0"/>
        <w:adjustRightInd w:val="0"/>
        <w:rPr>
          <w:rFonts w:ascii="Calibri" w:hAnsi="Calibri" w:cs="Arial"/>
          <w:b/>
          <w:bCs/>
        </w:rPr>
      </w:pPr>
    </w:p>
    <w:p w14:paraId="38F7A9D4" w14:textId="77777777" w:rsidR="00F668BB" w:rsidRPr="00AE4F18" w:rsidRDefault="00F668BB" w:rsidP="00F668BB">
      <w:pPr>
        <w:rPr>
          <w:rFonts w:ascii="Calibri" w:hAnsi="Calibri" w:cs="Arial"/>
          <w:b/>
          <w:bCs/>
        </w:rPr>
      </w:pPr>
      <w:r w:rsidRPr="00AE4F18">
        <w:rPr>
          <w:rFonts w:ascii="Calibri" w:hAnsi="Calibri" w:cs="Arial"/>
        </w:rPr>
        <w:t>The vision for the Primary PE and Sport Premium</w:t>
      </w:r>
      <w:r w:rsidRPr="00AE4F18">
        <w:rPr>
          <w:rFonts w:ascii="Calibri" w:hAnsi="Calibri" w:cs="Arial"/>
          <w:b/>
          <w:bCs/>
        </w:rPr>
        <w:t xml:space="preserve">: ALL </w:t>
      </w:r>
      <w:r w:rsidRPr="00AE4F18">
        <w:rPr>
          <w:rFonts w:ascii="Calibri" w:hAnsi="Calibri" w:cs="Arial"/>
        </w:rPr>
        <w:t xml:space="preserve">pupils leaving primary school </w:t>
      </w:r>
      <w:r w:rsidRPr="00AE4F18">
        <w:rPr>
          <w:rFonts w:ascii="Calibri" w:hAnsi="Calibri" w:cs="Arial"/>
          <w:b/>
          <w:bCs/>
        </w:rPr>
        <w:t>physically literate</w:t>
      </w:r>
      <w:r w:rsidRPr="00AE4F18">
        <w:rPr>
          <w:rFonts w:ascii="Calibri" w:hAnsi="Calibri" w:cs="Arial"/>
        </w:rPr>
        <w:t xml:space="preserve"> and with the </w:t>
      </w:r>
      <w:r w:rsidRPr="00AE4F18">
        <w:rPr>
          <w:rFonts w:ascii="Calibri" w:hAnsi="Calibri" w:cs="Arial"/>
          <w:b/>
          <w:bCs/>
        </w:rPr>
        <w:t>knowledge, skills and motivation</w:t>
      </w:r>
      <w:r w:rsidRPr="00AE4F18">
        <w:rPr>
          <w:rFonts w:ascii="Calibri" w:hAnsi="Calibri" w:cs="Arial"/>
        </w:rPr>
        <w:t xml:space="preserve"> necessary to equip them for a </w:t>
      </w:r>
      <w:r w:rsidRPr="00AE4F18">
        <w:rPr>
          <w:rFonts w:ascii="Calibri" w:hAnsi="Calibri" w:cs="Arial"/>
          <w:b/>
          <w:bCs/>
        </w:rPr>
        <w:t xml:space="preserve">healthy, active lifestyle </w:t>
      </w:r>
      <w:r w:rsidRPr="00AE4F18">
        <w:rPr>
          <w:rFonts w:ascii="Calibri" w:hAnsi="Calibri" w:cs="Arial"/>
        </w:rPr>
        <w:t xml:space="preserve">and </w:t>
      </w:r>
      <w:r w:rsidRPr="00AE4F18">
        <w:rPr>
          <w:rFonts w:ascii="Calibri" w:hAnsi="Calibri" w:cs="Arial"/>
          <w:b/>
          <w:bCs/>
        </w:rPr>
        <w:t xml:space="preserve">lifelong participation </w:t>
      </w:r>
      <w:r w:rsidRPr="00AE4F18">
        <w:rPr>
          <w:rFonts w:ascii="Calibri" w:hAnsi="Calibri" w:cs="Arial"/>
        </w:rPr>
        <w:t>in physical activity and sport</w:t>
      </w:r>
    </w:p>
    <w:p w14:paraId="0958FBC2" w14:textId="77777777" w:rsidR="00F668BB" w:rsidRDefault="00F668BB" w:rsidP="00F668BB">
      <w:pPr>
        <w:pStyle w:val="MediumGrid2-Accent11"/>
        <w:rPr>
          <w:rFonts w:cs="Arial"/>
          <w:bCs/>
          <w:lang w:eastAsia="en-GB"/>
        </w:rPr>
      </w:pPr>
    </w:p>
    <w:p w14:paraId="6D701907" w14:textId="476BB058" w:rsidR="00F668BB" w:rsidRDefault="00F668BB" w:rsidP="00F668BB">
      <w:pPr>
        <w:pStyle w:val="MediumGrid2-Accent11"/>
        <w:rPr>
          <w:rFonts w:ascii="Arial" w:hAnsi="Arial" w:cs="Arial"/>
          <w:b/>
          <w:sz w:val="28"/>
          <w:szCs w:val="28"/>
        </w:rPr>
      </w:pPr>
      <w:r w:rsidRPr="00AE4F18">
        <w:rPr>
          <w:rFonts w:cs="Arial"/>
          <w:bCs/>
          <w:lang w:eastAsia="en-GB"/>
        </w:rPr>
        <w:t xml:space="preserve">The funding has been provided to ensure impact against the following </w:t>
      </w:r>
      <w:r w:rsidRPr="00AE4F18">
        <w:rPr>
          <w:rFonts w:cs="Arial"/>
          <w:b/>
          <w:bCs/>
          <w:lang w:eastAsia="en-GB"/>
        </w:rPr>
        <w:t xml:space="preserve">OBJECTIVE: </w:t>
      </w:r>
      <w:r w:rsidRPr="00AE4F18">
        <w:rPr>
          <w:rFonts w:cs="Arial"/>
          <w:lang w:eastAsia="en-GB"/>
        </w:rPr>
        <w:t xml:space="preserve">To achieve </w:t>
      </w:r>
      <w:r w:rsidRPr="00AE4F18">
        <w:rPr>
          <w:rFonts w:cs="Arial"/>
          <w:u w:val="single"/>
          <w:lang w:eastAsia="en-GB"/>
        </w:rPr>
        <w:t>self-sustaining improvement</w:t>
      </w:r>
      <w:r w:rsidRPr="00AE4F18">
        <w:rPr>
          <w:rFonts w:cs="Arial"/>
          <w:lang w:eastAsia="en-GB"/>
        </w:rPr>
        <w:t xml:space="preserve"> in the quality of PE and sport in primary schools. It is important to emphasise that the focus of spending must lead to long lasting impact against the vision that will live on well beyond the Primary PE and Sport Premium funding. </w:t>
      </w:r>
      <w:r w:rsidRPr="00AE4F18">
        <w:rPr>
          <w:rFonts w:cs="Arial"/>
          <w:lang w:eastAsia="en-GB"/>
        </w:rPr>
        <w:tab/>
      </w:r>
      <w:r w:rsidRPr="00AE4F18">
        <w:rPr>
          <w:rFonts w:cs="Arial"/>
          <w:bCs/>
          <w:lang w:eastAsia="en-GB"/>
        </w:rPr>
        <w:br/>
      </w:r>
    </w:p>
    <w:p w14:paraId="014623BF" w14:textId="77777777" w:rsidR="002218D3" w:rsidRPr="00016BC7" w:rsidRDefault="002218D3" w:rsidP="002218D3">
      <w:pPr>
        <w:spacing w:after="75"/>
        <w:rPr>
          <w:rFonts w:ascii="Arial" w:hAnsi="Arial" w:cs="Arial"/>
          <w:b/>
          <w:color w:val="0B0C0C"/>
          <w:sz w:val="20"/>
          <w:szCs w:val="20"/>
          <w:u w:val="single"/>
        </w:rPr>
      </w:pPr>
      <w:r w:rsidRPr="00016BC7">
        <w:rPr>
          <w:rFonts w:ascii="Arial" w:hAnsi="Arial" w:cs="Arial"/>
          <w:b/>
          <w:color w:val="0B0C0C"/>
          <w:sz w:val="20"/>
          <w:szCs w:val="20"/>
          <w:u w:val="single"/>
        </w:rPr>
        <w:t>Primary PE and sports premium key indicators of improvement:</w:t>
      </w:r>
    </w:p>
    <w:p w14:paraId="7AD615EC" w14:textId="77777777" w:rsidR="002218D3" w:rsidRPr="007746E3" w:rsidRDefault="002218D3" w:rsidP="002218D3">
      <w:pPr>
        <w:spacing w:after="75"/>
        <w:rPr>
          <w:rFonts w:ascii="Arial" w:hAnsi="Arial" w:cs="Arial"/>
          <w:b/>
          <w:color w:val="FF85FF"/>
          <w:sz w:val="20"/>
          <w:szCs w:val="20"/>
        </w:rPr>
      </w:pPr>
      <w:r w:rsidRPr="007746E3">
        <w:rPr>
          <w:rFonts w:ascii="Arial" w:hAnsi="Arial" w:cs="Arial"/>
          <w:b/>
          <w:color w:val="FF85FF"/>
          <w:sz w:val="20"/>
          <w:szCs w:val="20"/>
        </w:rPr>
        <w:t xml:space="preserve">Key Indicator 1: </w:t>
      </w:r>
      <w:r>
        <w:rPr>
          <w:rFonts w:ascii="Arial" w:hAnsi="Arial" w:cs="Arial"/>
          <w:b/>
          <w:color w:val="FF85FF"/>
          <w:sz w:val="20"/>
          <w:szCs w:val="20"/>
        </w:rPr>
        <w:t>I</w:t>
      </w:r>
      <w:r w:rsidRPr="007746E3">
        <w:rPr>
          <w:rFonts w:ascii="Arial" w:hAnsi="Arial" w:cs="Arial"/>
          <w:b/>
          <w:color w:val="FF85FF"/>
          <w:sz w:val="20"/>
          <w:szCs w:val="20"/>
        </w:rPr>
        <w:t>ncreased confidence, knowledge and skills of all staff in teaching PE and sport.</w:t>
      </w:r>
    </w:p>
    <w:p w14:paraId="02140024" w14:textId="77777777" w:rsidR="002218D3" w:rsidRPr="00893617" w:rsidRDefault="002218D3" w:rsidP="002218D3">
      <w:pPr>
        <w:spacing w:after="75"/>
        <w:rPr>
          <w:rFonts w:ascii="Arial" w:hAnsi="Arial" w:cs="Arial"/>
          <w:b/>
          <w:color w:val="8943BD"/>
          <w:sz w:val="20"/>
          <w:szCs w:val="20"/>
        </w:rPr>
      </w:pPr>
      <w:r w:rsidRPr="00893617">
        <w:rPr>
          <w:rFonts w:ascii="Arial" w:hAnsi="Arial" w:cs="Arial"/>
          <w:b/>
          <w:color w:val="8943BD"/>
          <w:sz w:val="20"/>
          <w:szCs w:val="20"/>
        </w:rPr>
        <w:t>Key Indicator 2</w:t>
      </w:r>
      <w:r>
        <w:rPr>
          <w:rFonts w:ascii="Arial" w:hAnsi="Arial" w:cs="Arial"/>
          <w:b/>
          <w:color w:val="8943BD"/>
          <w:sz w:val="20"/>
          <w:szCs w:val="20"/>
        </w:rPr>
        <w:t>: Engagement of all pupils in regular physical activity.</w:t>
      </w:r>
    </w:p>
    <w:p w14:paraId="54561867" w14:textId="77777777" w:rsidR="002218D3" w:rsidRPr="00233FD7" w:rsidRDefault="002218D3" w:rsidP="002218D3">
      <w:pPr>
        <w:spacing w:after="75"/>
        <w:rPr>
          <w:rFonts w:ascii="Arial" w:hAnsi="Arial" w:cs="Arial"/>
          <w:b/>
          <w:color w:val="FFC000"/>
          <w:sz w:val="20"/>
          <w:szCs w:val="20"/>
        </w:rPr>
      </w:pPr>
      <w:r w:rsidRPr="00893617">
        <w:rPr>
          <w:rFonts w:ascii="Arial" w:hAnsi="Arial" w:cs="Arial"/>
          <w:b/>
          <w:color w:val="FFC000"/>
          <w:sz w:val="20"/>
          <w:szCs w:val="20"/>
        </w:rPr>
        <w:t>Key Indicator 3</w:t>
      </w:r>
      <w:r w:rsidRPr="00233FD7">
        <w:rPr>
          <w:rFonts w:ascii="Arial" w:hAnsi="Arial" w:cs="Arial"/>
          <w:b/>
          <w:color w:val="FFC000"/>
          <w:sz w:val="20"/>
          <w:szCs w:val="20"/>
        </w:rPr>
        <w:t xml:space="preserve">: </w:t>
      </w:r>
      <w:r>
        <w:rPr>
          <w:rFonts w:ascii="Arial" w:hAnsi="Arial" w:cs="Arial"/>
          <w:b/>
          <w:color w:val="FFC000"/>
          <w:sz w:val="20"/>
          <w:szCs w:val="20"/>
        </w:rPr>
        <w:t>T</w:t>
      </w:r>
      <w:r w:rsidRPr="00233FD7">
        <w:rPr>
          <w:rFonts w:ascii="Arial" w:hAnsi="Arial" w:cs="Arial"/>
          <w:b/>
          <w:color w:val="FFC000"/>
          <w:sz w:val="20"/>
          <w:szCs w:val="20"/>
        </w:rPr>
        <w:t>he profile of PE and sport is raised across the school as a tool for whole-school improvement.</w:t>
      </w:r>
    </w:p>
    <w:p w14:paraId="05F31186" w14:textId="77777777" w:rsidR="002218D3" w:rsidRPr="00893617" w:rsidRDefault="002218D3" w:rsidP="002218D3">
      <w:pPr>
        <w:spacing w:after="75"/>
        <w:rPr>
          <w:rFonts w:ascii="Arial" w:hAnsi="Arial" w:cs="Arial"/>
          <w:b/>
          <w:color w:val="92D050"/>
          <w:sz w:val="20"/>
          <w:szCs w:val="20"/>
        </w:rPr>
      </w:pPr>
      <w:r w:rsidRPr="00893617">
        <w:rPr>
          <w:rFonts w:ascii="Arial" w:hAnsi="Arial" w:cs="Arial"/>
          <w:b/>
          <w:color w:val="92D050"/>
          <w:sz w:val="20"/>
          <w:szCs w:val="20"/>
        </w:rPr>
        <w:t xml:space="preserve">Key Indicator 4: </w:t>
      </w:r>
      <w:r>
        <w:rPr>
          <w:rFonts w:ascii="Arial" w:hAnsi="Arial" w:cs="Arial"/>
          <w:b/>
          <w:color w:val="92D050"/>
          <w:sz w:val="20"/>
          <w:szCs w:val="20"/>
        </w:rPr>
        <w:t>B</w:t>
      </w:r>
      <w:r w:rsidRPr="00893617">
        <w:rPr>
          <w:rFonts w:ascii="Arial" w:hAnsi="Arial" w:cs="Arial"/>
          <w:b/>
          <w:color w:val="92D050"/>
          <w:sz w:val="20"/>
          <w:szCs w:val="20"/>
        </w:rPr>
        <w:t>roader experience of a range of sports and activities offered to all pupils</w:t>
      </w:r>
      <w:r>
        <w:rPr>
          <w:rFonts w:ascii="Arial" w:hAnsi="Arial" w:cs="Arial"/>
          <w:b/>
          <w:color w:val="92D050"/>
          <w:sz w:val="20"/>
          <w:szCs w:val="20"/>
        </w:rPr>
        <w:t>.</w:t>
      </w:r>
    </w:p>
    <w:p w14:paraId="6BB9C774" w14:textId="58F3ED96" w:rsidR="00211000" w:rsidRDefault="002218D3" w:rsidP="002218D3">
      <w:pPr>
        <w:pStyle w:val="MediumGrid2-Accent11"/>
        <w:ind w:left="-567" w:firstLine="567"/>
        <w:rPr>
          <w:rFonts w:ascii="Arial" w:hAnsi="Arial" w:cs="Arial"/>
          <w:b/>
          <w:sz w:val="28"/>
          <w:szCs w:val="28"/>
        </w:rPr>
      </w:pPr>
      <w:r w:rsidRPr="00893617">
        <w:rPr>
          <w:rFonts w:ascii="Arial" w:eastAsia="Times New Roman" w:hAnsi="Arial" w:cs="Arial"/>
          <w:b/>
          <w:color w:val="00B0F0"/>
          <w:sz w:val="20"/>
          <w:szCs w:val="20"/>
          <w:lang w:eastAsia="en-GB"/>
        </w:rPr>
        <w:t xml:space="preserve">Key Indicator 5: </w:t>
      </w:r>
      <w:r>
        <w:rPr>
          <w:rFonts w:ascii="Arial" w:eastAsia="Times New Roman" w:hAnsi="Arial" w:cs="Arial"/>
          <w:b/>
          <w:color w:val="00B0F0"/>
          <w:sz w:val="20"/>
          <w:szCs w:val="20"/>
          <w:lang w:eastAsia="en-GB"/>
        </w:rPr>
        <w:t>I</w:t>
      </w:r>
      <w:r w:rsidRPr="00893617">
        <w:rPr>
          <w:rFonts w:ascii="Arial" w:eastAsia="Times New Roman" w:hAnsi="Arial" w:cs="Arial"/>
          <w:b/>
          <w:color w:val="00B0F0"/>
          <w:sz w:val="20"/>
          <w:szCs w:val="20"/>
          <w:lang w:eastAsia="en-GB"/>
        </w:rPr>
        <w:t>ncreased participation in competitive sport</w:t>
      </w:r>
      <w:r>
        <w:rPr>
          <w:rFonts w:ascii="Arial" w:eastAsia="Times New Roman" w:hAnsi="Arial" w:cs="Arial"/>
          <w:b/>
          <w:color w:val="00B0F0"/>
          <w:sz w:val="20"/>
          <w:szCs w:val="20"/>
          <w:lang w:eastAsia="en-GB"/>
        </w:rPr>
        <w:t>.</w:t>
      </w:r>
    </w:p>
    <w:p w14:paraId="29463AFC" w14:textId="4A83B35B" w:rsidR="00211000" w:rsidRDefault="00211000" w:rsidP="00211000">
      <w:pPr>
        <w:pStyle w:val="MediumGrid2-Accent11"/>
        <w:ind w:left="-567"/>
        <w:rPr>
          <w:rFonts w:ascii="Arial" w:hAnsi="Arial" w:cs="Arial"/>
          <w:b/>
          <w:sz w:val="28"/>
          <w:szCs w:val="28"/>
        </w:rPr>
      </w:pPr>
    </w:p>
    <w:p w14:paraId="398487A5" w14:textId="0A722F21" w:rsidR="00785695" w:rsidRDefault="00785695" w:rsidP="00211000">
      <w:pPr>
        <w:pStyle w:val="MediumGrid2-Accent11"/>
        <w:ind w:left="-567"/>
        <w:rPr>
          <w:rFonts w:ascii="Arial" w:hAnsi="Arial" w:cs="Arial"/>
          <w:b/>
          <w:sz w:val="28"/>
          <w:szCs w:val="28"/>
        </w:rPr>
      </w:pPr>
    </w:p>
    <w:p w14:paraId="5986C5CD" w14:textId="225F27E2" w:rsidR="00E82846" w:rsidRDefault="00E82846" w:rsidP="00211000">
      <w:pPr>
        <w:pStyle w:val="MediumGrid2-Accent11"/>
        <w:ind w:left="-567"/>
        <w:rPr>
          <w:rFonts w:ascii="Arial" w:hAnsi="Arial" w:cs="Arial"/>
          <w:b/>
          <w:sz w:val="28"/>
          <w:szCs w:val="28"/>
        </w:rPr>
      </w:pPr>
    </w:p>
    <w:p w14:paraId="3789DDD9" w14:textId="3F109204" w:rsidR="00E82846" w:rsidRDefault="00E82846" w:rsidP="00211000">
      <w:pPr>
        <w:pStyle w:val="MediumGrid2-Accent11"/>
        <w:ind w:left="-567"/>
        <w:rPr>
          <w:rFonts w:ascii="Arial" w:hAnsi="Arial" w:cs="Arial"/>
          <w:b/>
          <w:sz w:val="28"/>
          <w:szCs w:val="28"/>
        </w:rPr>
      </w:pPr>
    </w:p>
    <w:p w14:paraId="79BE8887" w14:textId="1D88A485" w:rsidR="00E82846" w:rsidRDefault="00E82846" w:rsidP="00211000">
      <w:pPr>
        <w:pStyle w:val="MediumGrid2-Accent11"/>
        <w:ind w:left="-567"/>
        <w:rPr>
          <w:rFonts w:ascii="Arial" w:hAnsi="Arial" w:cs="Arial"/>
          <w:b/>
          <w:sz w:val="28"/>
          <w:szCs w:val="28"/>
        </w:rPr>
      </w:pPr>
    </w:p>
    <w:p w14:paraId="1E1C575D" w14:textId="4050447B" w:rsidR="00E82846" w:rsidRDefault="00E82846" w:rsidP="00211000">
      <w:pPr>
        <w:pStyle w:val="MediumGrid2-Accent11"/>
        <w:ind w:left="-567"/>
        <w:rPr>
          <w:rFonts w:ascii="Arial" w:hAnsi="Arial" w:cs="Arial"/>
          <w:b/>
          <w:sz w:val="28"/>
          <w:szCs w:val="28"/>
        </w:rPr>
      </w:pPr>
    </w:p>
    <w:p w14:paraId="625FF747" w14:textId="169E3B68" w:rsidR="00E82846" w:rsidRDefault="00E82846" w:rsidP="00211000">
      <w:pPr>
        <w:pStyle w:val="MediumGrid2-Accent11"/>
        <w:ind w:left="-567"/>
        <w:rPr>
          <w:rFonts w:ascii="Arial" w:hAnsi="Arial" w:cs="Arial"/>
          <w:b/>
          <w:sz w:val="28"/>
          <w:szCs w:val="28"/>
        </w:rPr>
      </w:pPr>
    </w:p>
    <w:p w14:paraId="4F59CBBD" w14:textId="42E9EC06" w:rsidR="00E82846" w:rsidRDefault="00E82846" w:rsidP="00211000">
      <w:pPr>
        <w:pStyle w:val="MediumGrid2-Accent11"/>
        <w:ind w:left="-567"/>
        <w:rPr>
          <w:rFonts w:ascii="Arial" w:hAnsi="Arial" w:cs="Arial"/>
          <w:b/>
          <w:sz w:val="28"/>
          <w:szCs w:val="28"/>
        </w:rPr>
      </w:pPr>
    </w:p>
    <w:p w14:paraId="23107E45" w14:textId="4AC8D99C" w:rsidR="00E82846" w:rsidRDefault="00E82846" w:rsidP="00211000">
      <w:pPr>
        <w:pStyle w:val="MediumGrid2-Accent11"/>
        <w:ind w:left="-567"/>
        <w:rPr>
          <w:rFonts w:ascii="Arial" w:hAnsi="Arial" w:cs="Arial"/>
          <w:b/>
          <w:sz w:val="28"/>
          <w:szCs w:val="28"/>
        </w:rPr>
      </w:pPr>
    </w:p>
    <w:p w14:paraId="16510686" w14:textId="3D73F5C8" w:rsidR="00E82846" w:rsidRDefault="00E82846" w:rsidP="00211000">
      <w:pPr>
        <w:pStyle w:val="MediumGrid2-Accent11"/>
        <w:ind w:left="-567"/>
        <w:rPr>
          <w:rFonts w:ascii="Arial" w:hAnsi="Arial" w:cs="Arial"/>
          <w:b/>
          <w:sz w:val="28"/>
          <w:szCs w:val="28"/>
        </w:rPr>
      </w:pPr>
    </w:p>
    <w:p w14:paraId="24A8CEDA" w14:textId="77777777" w:rsidR="00E82846" w:rsidRDefault="00E82846" w:rsidP="00211000">
      <w:pPr>
        <w:pStyle w:val="MediumGrid2-Accent11"/>
        <w:ind w:left="-567"/>
        <w:rPr>
          <w:rFonts w:ascii="Arial" w:hAnsi="Arial" w:cs="Arial"/>
          <w:b/>
          <w:sz w:val="28"/>
          <w:szCs w:val="28"/>
        </w:rPr>
      </w:pPr>
    </w:p>
    <w:p w14:paraId="49E3E935" w14:textId="77777777" w:rsidR="00D862D1" w:rsidRDefault="00D862D1">
      <w:pPr>
        <w:rPr>
          <w:rFonts w:ascii="Arial" w:hAnsi="Arial" w:cs="Arial"/>
          <w:b/>
          <w:sz w:val="23"/>
          <w:szCs w:val="23"/>
        </w:rPr>
      </w:pPr>
    </w:p>
    <w:p w14:paraId="47766A9F" w14:textId="70495789" w:rsidR="00606F56" w:rsidRDefault="00E158CC">
      <w:pPr>
        <w:rPr>
          <w:rFonts w:ascii="Arial" w:hAnsi="Arial" w:cs="Arial"/>
          <w:sz w:val="23"/>
          <w:szCs w:val="23"/>
        </w:rPr>
      </w:pPr>
      <w:r>
        <w:rPr>
          <w:rFonts w:ascii="Arial" w:hAnsi="Arial" w:cs="Arial"/>
          <w:b/>
          <w:sz w:val="23"/>
          <w:szCs w:val="23"/>
        </w:rPr>
        <w:lastRenderedPageBreak/>
        <w:t>Amount of Grant Received</w:t>
      </w:r>
      <w:r w:rsidR="00A311A0">
        <w:rPr>
          <w:rFonts w:ascii="Arial" w:hAnsi="Arial" w:cs="Arial"/>
          <w:sz w:val="23"/>
          <w:szCs w:val="23"/>
        </w:rPr>
        <w:t xml:space="preserve"> – </w:t>
      </w:r>
      <w:r w:rsidR="00A311A0" w:rsidRPr="001C7088">
        <w:rPr>
          <w:rFonts w:ascii="Arial" w:hAnsi="Arial" w:cs="Arial"/>
          <w:sz w:val="23"/>
          <w:szCs w:val="23"/>
        </w:rPr>
        <w:t>Year 20</w:t>
      </w:r>
      <w:r w:rsidR="00EA3606" w:rsidRPr="001C7088">
        <w:rPr>
          <w:rFonts w:ascii="Arial" w:hAnsi="Arial" w:cs="Arial"/>
          <w:sz w:val="23"/>
          <w:szCs w:val="23"/>
        </w:rPr>
        <w:t>2</w:t>
      </w:r>
      <w:r w:rsidR="005E3368">
        <w:rPr>
          <w:rFonts w:ascii="Arial" w:hAnsi="Arial" w:cs="Arial"/>
          <w:sz w:val="23"/>
          <w:szCs w:val="23"/>
        </w:rPr>
        <w:t>4</w:t>
      </w:r>
      <w:r w:rsidR="00EA3606" w:rsidRPr="001C7088">
        <w:rPr>
          <w:rFonts w:ascii="Arial" w:hAnsi="Arial" w:cs="Arial"/>
          <w:sz w:val="23"/>
          <w:szCs w:val="23"/>
        </w:rPr>
        <w:t xml:space="preserve"> - </w:t>
      </w:r>
      <w:r w:rsidR="00A311A0" w:rsidRPr="001C7088">
        <w:rPr>
          <w:rFonts w:ascii="Arial" w:hAnsi="Arial" w:cs="Arial"/>
          <w:sz w:val="23"/>
          <w:szCs w:val="23"/>
        </w:rPr>
        <w:t>20</w:t>
      </w:r>
      <w:r w:rsidR="00997537" w:rsidRPr="001C7088">
        <w:rPr>
          <w:rFonts w:ascii="Arial" w:hAnsi="Arial" w:cs="Arial"/>
          <w:sz w:val="23"/>
          <w:szCs w:val="23"/>
        </w:rPr>
        <w:t>2</w:t>
      </w:r>
      <w:r w:rsidR="005E3368">
        <w:rPr>
          <w:rFonts w:ascii="Arial" w:hAnsi="Arial" w:cs="Arial"/>
          <w:sz w:val="23"/>
          <w:szCs w:val="23"/>
        </w:rPr>
        <w:t>5</w:t>
      </w:r>
      <w:r w:rsidR="00987B00" w:rsidRPr="001C7088">
        <w:rPr>
          <w:rFonts w:ascii="Arial" w:hAnsi="Arial" w:cs="Arial"/>
          <w:sz w:val="23"/>
          <w:szCs w:val="23"/>
        </w:rPr>
        <w:t xml:space="preserve">: </w:t>
      </w:r>
      <w:r w:rsidR="00012B5D" w:rsidRPr="001C7088">
        <w:rPr>
          <w:rFonts w:ascii="Arial" w:hAnsi="Arial" w:cs="Arial"/>
          <w:sz w:val="23"/>
          <w:szCs w:val="23"/>
        </w:rPr>
        <w:t>£</w:t>
      </w:r>
      <w:r w:rsidR="00531848">
        <w:rPr>
          <w:rFonts w:ascii="Arial" w:hAnsi="Arial" w:cs="Arial"/>
          <w:sz w:val="23"/>
          <w:szCs w:val="23"/>
        </w:rPr>
        <w:t>1600 + £10 per pupil</w:t>
      </w:r>
      <w:r w:rsidR="003E4A04" w:rsidRPr="001C7088">
        <w:rPr>
          <w:rFonts w:ascii="Arial" w:hAnsi="Arial" w:cs="Arial"/>
          <w:sz w:val="23"/>
          <w:szCs w:val="23"/>
        </w:rPr>
        <w:t xml:space="preserve"> </w:t>
      </w:r>
      <w:r w:rsidR="00055238">
        <w:rPr>
          <w:rFonts w:ascii="Arial" w:hAnsi="Arial" w:cs="Arial"/>
          <w:sz w:val="23"/>
          <w:szCs w:val="23"/>
        </w:rPr>
        <w:t>= £18,250</w:t>
      </w:r>
    </w:p>
    <w:p w14:paraId="48B0267E" w14:textId="66B3C5FD" w:rsidR="005A0E43" w:rsidRPr="00440E33" w:rsidRDefault="005A0E43">
      <w:pPr>
        <w:rPr>
          <w:rFonts w:ascii="SassoonPrimaryInfant" w:hAnsi="SassoonPrimaryInfant" w:cs="Arial"/>
          <w:sz w:val="28"/>
          <w:szCs w:val="28"/>
        </w:rPr>
      </w:pPr>
      <w:r w:rsidRPr="00440E33">
        <w:rPr>
          <w:rFonts w:ascii="SassoonPrimaryInfant" w:hAnsi="SassoonPrimaryInfant" w:cs="Arial"/>
          <w:sz w:val="28"/>
          <w:szCs w:val="28"/>
          <w:highlight w:val="cyan"/>
        </w:rPr>
        <w:t>Complete</w:t>
      </w:r>
      <w:r w:rsidR="00440E33">
        <w:rPr>
          <w:rFonts w:ascii="SassoonPrimaryInfant" w:hAnsi="SassoonPrimaryInfant" w:cs="Arial"/>
          <w:sz w:val="28"/>
          <w:szCs w:val="28"/>
          <w:highlight w:val="cyan"/>
        </w:rPr>
        <w:t>d</w:t>
      </w:r>
      <w:r w:rsidRPr="00440E33">
        <w:rPr>
          <w:rFonts w:ascii="SassoonPrimaryInfant" w:hAnsi="SassoonPrimaryInfant" w:cs="Arial"/>
          <w:sz w:val="28"/>
          <w:szCs w:val="28"/>
          <w:highlight w:val="cyan"/>
        </w:rPr>
        <w:t xml:space="preserve"> in Autumn</w:t>
      </w:r>
      <w:r w:rsidRPr="00440E33">
        <w:rPr>
          <w:rFonts w:ascii="SassoonPrimaryInfant" w:hAnsi="SassoonPrimaryInfant" w:cs="Arial"/>
          <w:sz w:val="28"/>
          <w:szCs w:val="28"/>
        </w:rPr>
        <w:t xml:space="preserve"> </w:t>
      </w:r>
    </w:p>
    <w:p w14:paraId="6AC123C0" w14:textId="19BF5D98" w:rsidR="005A0E43" w:rsidRPr="00440E33" w:rsidRDefault="005A0E43">
      <w:pPr>
        <w:rPr>
          <w:rFonts w:ascii="SassoonPrimaryInfant" w:hAnsi="SassoonPrimaryInfant" w:cs="Arial"/>
          <w:sz w:val="28"/>
          <w:szCs w:val="28"/>
        </w:rPr>
      </w:pPr>
      <w:r w:rsidRPr="00440E33">
        <w:rPr>
          <w:rFonts w:ascii="SassoonPrimaryInfant" w:hAnsi="SassoonPrimaryInfant" w:cs="Arial"/>
          <w:sz w:val="28"/>
          <w:szCs w:val="28"/>
          <w:highlight w:val="yellow"/>
        </w:rPr>
        <w:t>Complete</w:t>
      </w:r>
      <w:r w:rsidR="00440E33">
        <w:rPr>
          <w:rFonts w:ascii="SassoonPrimaryInfant" w:hAnsi="SassoonPrimaryInfant" w:cs="Arial"/>
          <w:sz w:val="28"/>
          <w:szCs w:val="28"/>
          <w:highlight w:val="yellow"/>
        </w:rPr>
        <w:t>d</w:t>
      </w:r>
      <w:r w:rsidRPr="00440E33">
        <w:rPr>
          <w:rFonts w:ascii="SassoonPrimaryInfant" w:hAnsi="SassoonPrimaryInfant" w:cs="Arial"/>
          <w:sz w:val="28"/>
          <w:szCs w:val="28"/>
          <w:highlight w:val="yellow"/>
        </w:rPr>
        <w:t xml:space="preserve"> but needs doing in Spring</w:t>
      </w:r>
      <w:r w:rsidRPr="00440E33">
        <w:rPr>
          <w:rFonts w:ascii="SassoonPrimaryInfant" w:hAnsi="SassoonPrimaryInfant" w:cs="Arial"/>
          <w:sz w:val="28"/>
          <w:szCs w:val="28"/>
        </w:rPr>
        <w:t xml:space="preserve"> </w:t>
      </w:r>
    </w:p>
    <w:p w14:paraId="3FC677FD" w14:textId="308CDB47" w:rsidR="008F1E2A" w:rsidRPr="00440E33" w:rsidRDefault="005A0E43" w:rsidP="0039215A">
      <w:pPr>
        <w:spacing w:after="75"/>
        <w:rPr>
          <w:rFonts w:ascii="SassoonPrimaryInfant" w:hAnsi="SassoonPrimaryInfant" w:cs="Arial"/>
          <w:bCs/>
          <w:sz w:val="28"/>
          <w:szCs w:val="28"/>
        </w:rPr>
      </w:pPr>
      <w:r w:rsidRPr="00440E33">
        <w:rPr>
          <w:rFonts w:ascii="SassoonPrimaryInfant" w:hAnsi="SassoonPrimaryInfant" w:cs="Arial"/>
          <w:bCs/>
          <w:sz w:val="28"/>
          <w:szCs w:val="28"/>
          <w:highlight w:val="magenta"/>
        </w:rPr>
        <w:t>Complete</w:t>
      </w:r>
      <w:r w:rsidR="00440E33">
        <w:rPr>
          <w:rFonts w:ascii="SassoonPrimaryInfant" w:hAnsi="SassoonPrimaryInfant" w:cs="Arial"/>
          <w:bCs/>
          <w:sz w:val="28"/>
          <w:szCs w:val="28"/>
          <w:highlight w:val="magenta"/>
        </w:rPr>
        <w:t>d</w:t>
      </w:r>
      <w:r w:rsidRPr="00440E33">
        <w:rPr>
          <w:rFonts w:ascii="SassoonPrimaryInfant" w:hAnsi="SassoonPrimaryInfant" w:cs="Arial"/>
          <w:bCs/>
          <w:sz w:val="28"/>
          <w:szCs w:val="28"/>
          <w:highlight w:val="magenta"/>
        </w:rPr>
        <w:t xml:space="preserve"> bu</w:t>
      </w:r>
      <w:r w:rsidR="00440E33">
        <w:rPr>
          <w:rFonts w:ascii="SassoonPrimaryInfant" w:hAnsi="SassoonPrimaryInfant" w:cs="Arial"/>
          <w:bCs/>
          <w:sz w:val="28"/>
          <w:szCs w:val="28"/>
          <w:highlight w:val="magenta"/>
        </w:rPr>
        <w:t>t</w:t>
      </w:r>
      <w:r w:rsidRPr="00440E33">
        <w:rPr>
          <w:rFonts w:ascii="SassoonPrimaryInfant" w:hAnsi="SassoonPrimaryInfant" w:cs="Arial"/>
          <w:bCs/>
          <w:sz w:val="28"/>
          <w:szCs w:val="28"/>
          <w:highlight w:val="magenta"/>
        </w:rPr>
        <w:t xml:space="preserve"> needs doing in Summer.</w:t>
      </w:r>
    </w:p>
    <w:tbl>
      <w:tblPr>
        <w:tblW w:w="15783" w:type="dxa"/>
        <w:tblInd w:w="-791" w:type="dxa"/>
        <w:tblLayout w:type="fixed"/>
        <w:tblLook w:val="0000" w:firstRow="0" w:lastRow="0" w:firstColumn="0" w:lastColumn="0" w:noHBand="0" w:noVBand="0"/>
      </w:tblPr>
      <w:tblGrid>
        <w:gridCol w:w="1920"/>
        <w:gridCol w:w="1560"/>
        <w:gridCol w:w="4439"/>
        <w:gridCol w:w="777"/>
        <w:gridCol w:w="1134"/>
        <w:gridCol w:w="1559"/>
        <w:gridCol w:w="4394"/>
      </w:tblGrid>
      <w:tr w:rsidR="000A3186" w14:paraId="3C6ADEA9" w14:textId="77777777" w:rsidTr="00B02ECC">
        <w:trPr>
          <w:trHeight w:val="376"/>
        </w:trPr>
        <w:tc>
          <w:tcPr>
            <w:tcW w:w="3480" w:type="dxa"/>
            <w:gridSpan w:val="2"/>
            <w:tcBorders>
              <w:top w:val="single" w:sz="4" w:space="0" w:color="000000"/>
              <w:left w:val="single" w:sz="4" w:space="0" w:color="000000"/>
              <w:bottom w:val="single" w:sz="4" w:space="0" w:color="000000"/>
              <w:right w:val="single" w:sz="4" w:space="0" w:color="000000"/>
            </w:tcBorders>
            <w:shd w:val="clear" w:color="auto" w:fill="F39BE1"/>
          </w:tcPr>
          <w:p w14:paraId="3BF5FC47" w14:textId="77777777" w:rsidR="000A3186" w:rsidRPr="008F6939" w:rsidRDefault="000A3186">
            <w:pPr>
              <w:jc w:val="center"/>
              <w:rPr>
                <w:rFonts w:ascii="Arial" w:hAnsi="Arial" w:cs="Arial"/>
                <w:b/>
              </w:rPr>
            </w:pPr>
            <w:r w:rsidRPr="008F6939">
              <w:rPr>
                <w:rFonts w:ascii="Arial" w:hAnsi="Arial" w:cs="Arial"/>
                <w:b/>
              </w:rPr>
              <w:t>Intent</w:t>
            </w:r>
          </w:p>
        </w:tc>
        <w:tc>
          <w:tcPr>
            <w:tcW w:w="7909" w:type="dxa"/>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66DC01B0" w14:textId="77777777" w:rsidR="000A3186" w:rsidRPr="008F6939" w:rsidRDefault="000A3186">
            <w:pPr>
              <w:jc w:val="center"/>
              <w:rPr>
                <w:rFonts w:ascii="Arial" w:hAnsi="Arial" w:cs="Arial"/>
                <w:b/>
              </w:rPr>
            </w:pPr>
            <w:r w:rsidRPr="008F6939">
              <w:rPr>
                <w:rFonts w:ascii="Arial" w:hAnsi="Arial" w:cs="Arial"/>
                <w:b/>
              </w:rPr>
              <w:t>Implementation</w:t>
            </w:r>
          </w:p>
        </w:tc>
        <w:tc>
          <w:tcPr>
            <w:tcW w:w="439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139AB3C" w14:textId="77777777" w:rsidR="000A3186" w:rsidRPr="008F6939" w:rsidRDefault="000A3186">
            <w:pPr>
              <w:jc w:val="center"/>
              <w:rPr>
                <w:rFonts w:ascii="Arial" w:hAnsi="Arial" w:cs="Arial"/>
                <w:b/>
              </w:rPr>
            </w:pPr>
            <w:r w:rsidRPr="008F6939">
              <w:rPr>
                <w:rFonts w:ascii="Arial" w:hAnsi="Arial" w:cs="Arial"/>
                <w:b/>
              </w:rPr>
              <w:t>Impact</w:t>
            </w:r>
          </w:p>
        </w:tc>
      </w:tr>
      <w:tr w:rsidR="006B0997" w14:paraId="33FC0613" w14:textId="77777777" w:rsidTr="00B02ECC">
        <w:trPr>
          <w:trHeight w:val="722"/>
        </w:trPr>
        <w:tc>
          <w:tcPr>
            <w:tcW w:w="1920" w:type="dxa"/>
            <w:tcBorders>
              <w:top w:val="single" w:sz="4" w:space="0" w:color="000000"/>
              <w:left w:val="single" w:sz="4" w:space="0" w:color="000000"/>
              <w:bottom w:val="single" w:sz="4" w:space="0" w:color="000000"/>
              <w:right w:val="single" w:sz="4" w:space="0" w:color="000000"/>
            </w:tcBorders>
            <w:shd w:val="clear" w:color="auto" w:fill="C6D9F1"/>
          </w:tcPr>
          <w:p w14:paraId="187F2CD8" w14:textId="77777777" w:rsidR="005E1FAA" w:rsidRPr="004F276F" w:rsidRDefault="005E1FAA" w:rsidP="004F276F">
            <w:pPr>
              <w:jc w:val="center"/>
              <w:rPr>
                <w:rFonts w:ascii="Arial" w:hAnsi="Arial" w:cs="Arial"/>
                <w:i/>
                <w:sz w:val="20"/>
                <w:szCs w:val="20"/>
              </w:rPr>
            </w:pPr>
            <w:r>
              <w:rPr>
                <w:rFonts w:ascii="Arial" w:hAnsi="Arial" w:cs="Arial"/>
                <w:b/>
              </w:rPr>
              <w:t xml:space="preserve">Area of Focus </w:t>
            </w:r>
          </w:p>
        </w:tc>
        <w:tc>
          <w:tcPr>
            <w:tcW w:w="1560" w:type="dxa"/>
            <w:tcBorders>
              <w:top w:val="single" w:sz="4" w:space="0" w:color="000000"/>
              <w:left w:val="single" w:sz="4" w:space="0" w:color="000000"/>
              <w:bottom w:val="single" w:sz="4" w:space="0" w:color="000000"/>
              <w:right w:val="single" w:sz="4" w:space="0" w:color="000000"/>
            </w:tcBorders>
            <w:shd w:val="clear" w:color="auto" w:fill="C6D9F1"/>
          </w:tcPr>
          <w:p w14:paraId="21B8E891" w14:textId="77777777" w:rsidR="00386051" w:rsidRPr="004F276F" w:rsidRDefault="005E1FAA" w:rsidP="004F276F">
            <w:pPr>
              <w:jc w:val="center"/>
              <w:rPr>
                <w:rFonts w:ascii="Arial" w:hAnsi="Arial" w:cs="Arial"/>
                <w:b/>
              </w:rPr>
            </w:pPr>
            <w:r>
              <w:rPr>
                <w:rFonts w:ascii="Arial" w:hAnsi="Arial" w:cs="Arial"/>
                <w:b/>
              </w:rPr>
              <w:t>Evidence</w:t>
            </w:r>
            <w:r w:rsidR="00044640">
              <w:rPr>
                <w:rFonts w:ascii="Arial" w:hAnsi="Arial" w:cs="Arial"/>
                <w:b/>
              </w:rPr>
              <w:t xml:space="preserve"> of need</w:t>
            </w:r>
          </w:p>
        </w:tc>
        <w:tc>
          <w:tcPr>
            <w:tcW w:w="4439" w:type="dxa"/>
            <w:tcBorders>
              <w:top w:val="single" w:sz="4" w:space="0" w:color="000000"/>
              <w:left w:val="single" w:sz="4" w:space="0" w:color="000000"/>
              <w:bottom w:val="single" w:sz="4" w:space="0" w:color="000000"/>
              <w:right w:val="single" w:sz="4" w:space="0" w:color="000000"/>
            </w:tcBorders>
            <w:shd w:val="clear" w:color="auto" w:fill="C6D9F1"/>
          </w:tcPr>
          <w:p w14:paraId="2AB4ACF1" w14:textId="77777777" w:rsidR="005E1FAA" w:rsidRDefault="004F276F" w:rsidP="004F276F">
            <w:pPr>
              <w:jc w:val="center"/>
              <w:rPr>
                <w:rFonts w:ascii="Arial" w:hAnsi="Arial" w:cs="Arial"/>
                <w:b/>
                <w:sz w:val="20"/>
                <w:szCs w:val="20"/>
              </w:rPr>
            </w:pPr>
            <w:r>
              <w:rPr>
                <w:rFonts w:ascii="Arial" w:hAnsi="Arial" w:cs="Arial"/>
                <w:b/>
              </w:rPr>
              <w:t>Action Plan</w:t>
            </w:r>
          </w:p>
        </w:tc>
        <w:tc>
          <w:tcPr>
            <w:tcW w:w="777" w:type="dxa"/>
            <w:tcBorders>
              <w:top w:val="single" w:sz="4" w:space="0" w:color="000000"/>
              <w:left w:val="single" w:sz="4" w:space="0" w:color="000000"/>
              <w:bottom w:val="single" w:sz="4" w:space="0" w:color="000000"/>
              <w:right w:val="single" w:sz="4" w:space="0" w:color="000000"/>
            </w:tcBorders>
            <w:shd w:val="clear" w:color="auto" w:fill="C6D9F1"/>
          </w:tcPr>
          <w:p w14:paraId="7D5B6C89" w14:textId="77777777" w:rsidR="005E1FAA" w:rsidRPr="005E1FAA" w:rsidRDefault="001B3658">
            <w:pPr>
              <w:jc w:val="center"/>
              <w:rPr>
                <w:rFonts w:ascii="Arial" w:hAnsi="Arial" w:cs="Arial"/>
                <w:b/>
                <w:sz w:val="22"/>
                <w:szCs w:val="22"/>
              </w:rPr>
            </w:pPr>
            <w:r>
              <w:rPr>
                <w:rFonts w:ascii="Arial" w:hAnsi="Arial" w:cs="Arial"/>
                <w:b/>
                <w:sz w:val="22"/>
                <w:szCs w:val="22"/>
              </w:rPr>
              <w:t>Who</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14:paraId="6D4797B9" w14:textId="77777777" w:rsidR="005E1FAA" w:rsidRPr="005E1FAA" w:rsidRDefault="005E1FAA" w:rsidP="008665EE">
            <w:pPr>
              <w:jc w:val="center"/>
              <w:rPr>
                <w:rFonts w:ascii="Arial" w:hAnsi="Arial" w:cs="Arial"/>
                <w:b/>
              </w:rPr>
            </w:pPr>
            <w:r w:rsidRPr="005E1FAA">
              <w:rPr>
                <w:rFonts w:ascii="Arial" w:hAnsi="Arial" w:cs="Arial"/>
                <w:b/>
              </w:rPr>
              <w:t>Time Scale</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Pr>
          <w:p w14:paraId="524E11A6" w14:textId="77777777" w:rsidR="005E1FAA" w:rsidRDefault="005E1FAA">
            <w:pPr>
              <w:jc w:val="center"/>
              <w:rPr>
                <w:rFonts w:ascii="Arial" w:hAnsi="Arial" w:cs="Arial"/>
                <w:b/>
              </w:rPr>
            </w:pPr>
            <w:r>
              <w:rPr>
                <w:rFonts w:ascii="Arial" w:hAnsi="Arial" w:cs="Arial"/>
                <w:b/>
              </w:rPr>
              <w:t>Funding</w:t>
            </w:r>
          </w:p>
          <w:p w14:paraId="180800EC" w14:textId="77777777" w:rsidR="005E1FAA" w:rsidRPr="004F276F" w:rsidRDefault="004F276F" w:rsidP="004F276F">
            <w:pPr>
              <w:jc w:val="center"/>
              <w:rPr>
                <w:rFonts w:ascii="Arial" w:hAnsi="Arial" w:cs="Arial"/>
                <w:b/>
              </w:rPr>
            </w:pPr>
            <w:r>
              <w:rPr>
                <w:rFonts w:ascii="Arial" w:hAnsi="Arial" w:cs="Arial"/>
                <w:b/>
              </w:rPr>
              <w:t>Breakdown</w:t>
            </w:r>
          </w:p>
        </w:tc>
        <w:tc>
          <w:tcPr>
            <w:tcW w:w="4394" w:type="dxa"/>
            <w:tcBorders>
              <w:top w:val="single" w:sz="4" w:space="0" w:color="000000"/>
              <w:left w:val="single" w:sz="4" w:space="0" w:color="000000"/>
              <w:bottom w:val="single" w:sz="4" w:space="0" w:color="000000"/>
              <w:right w:val="single" w:sz="4" w:space="0" w:color="000000"/>
            </w:tcBorders>
            <w:shd w:val="clear" w:color="auto" w:fill="C6D9F1"/>
          </w:tcPr>
          <w:p w14:paraId="65E8A450" w14:textId="77777777" w:rsidR="00AC4466" w:rsidRDefault="00AC4466" w:rsidP="008665EE">
            <w:pPr>
              <w:jc w:val="center"/>
              <w:rPr>
                <w:rFonts w:ascii="Arial" w:hAnsi="Arial" w:cs="Arial"/>
                <w:color w:val="FF0000"/>
                <w:sz w:val="32"/>
              </w:rPr>
            </w:pPr>
            <w:r>
              <w:rPr>
                <w:rFonts w:ascii="Arial" w:hAnsi="Arial" w:cs="Arial"/>
                <w:color w:val="FF0000"/>
                <w:sz w:val="32"/>
              </w:rPr>
              <w:t xml:space="preserve">Success Criteria &amp; </w:t>
            </w:r>
          </w:p>
          <w:p w14:paraId="44094DD7" w14:textId="594EEAFB" w:rsidR="005E1FAA" w:rsidRDefault="00291558" w:rsidP="00295957">
            <w:pPr>
              <w:jc w:val="center"/>
            </w:pPr>
            <w:r>
              <w:rPr>
                <w:rFonts w:ascii="Arial" w:hAnsi="Arial" w:cs="Arial"/>
                <w:color w:val="FF0000"/>
                <w:sz w:val="32"/>
              </w:rPr>
              <w:t>Evidence</w:t>
            </w:r>
            <w:r w:rsidR="00044640">
              <w:rPr>
                <w:rFonts w:ascii="Arial" w:hAnsi="Arial" w:cs="Arial"/>
                <w:color w:val="FF0000"/>
                <w:sz w:val="32"/>
              </w:rPr>
              <w:t xml:space="preserve"> </w:t>
            </w:r>
            <w:proofErr w:type="gramStart"/>
            <w:r w:rsidR="00044640">
              <w:rPr>
                <w:rFonts w:ascii="Arial" w:hAnsi="Arial" w:cs="Arial"/>
                <w:color w:val="FF0000"/>
                <w:sz w:val="32"/>
              </w:rPr>
              <w:t>record</w:t>
            </w:r>
            <w:proofErr w:type="gramEnd"/>
          </w:p>
        </w:tc>
      </w:tr>
      <w:tr w:rsidR="00103071" w14:paraId="0E0586A4"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9CA6C1D" w14:textId="482BC0AA" w:rsidR="00103071" w:rsidRPr="00517E50" w:rsidRDefault="00E85E43" w:rsidP="00103071">
            <w:pPr>
              <w:ind w:hanging="2"/>
              <w:rPr>
                <w:rFonts w:ascii="Arial" w:eastAsia="Arial" w:hAnsi="Arial" w:cs="Arial"/>
                <w:color w:val="4472C4" w:themeColor="accent1"/>
              </w:rPr>
            </w:pPr>
            <w:r>
              <w:rPr>
                <w:rFonts w:ascii="Arial" w:eastAsia="Arial" w:hAnsi="Arial" w:cs="Arial"/>
                <w:b/>
                <w:color w:val="4472C4" w:themeColor="accent1"/>
              </w:rPr>
              <w:t xml:space="preserve">Staff </w:t>
            </w:r>
            <w:r w:rsidR="00782BE7">
              <w:rPr>
                <w:rFonts w:ascii="Arial" w:eastAsia="Arial" w:hAnsi="Arial" w:cs="Arial"/>
                <w:b/>
                <w:color w:val="4472C4" w:themeColor="accent1"/>
              </w:rPr>
              <w:t xml:space="preserve">CPD to improve the </w:t>
            </w:r>
            <w:r w:rsidR="00103071" w:rsidRPr="00517E50">
              <w:rPr>
                <w:rFonts w:ascii="Arial" w:eastAsia="Arial" w:hAnsi="Arial" w:cs="Arial"/>
                <w:b/>
                <w:color w:val="4472C4" w:themeColor="accent1"/>
              </w:rPr>
              <w:t xml:space="preserve">quality of teaching and learning in PE </w:t>
            </w:r>
          </w:p>
          <w:p w14:paraId="7271560E" w14:textId="77777777" w:rsidR="00103071" w:rsidRDefault="00103071" w:rsidP="00103071">
            <w:pPr>
              <w:rPr>
                <w:rFonts w:ascii="Arial" w:eastAsia="Arial" w:hAnsi="Arial" w:cs="Arial"/>
                <w:sz w:val="20"/>
                <w:szCs w:val="20"/>
              </w:rPr>
            </w:pPr>
          </w:p>
          <w:p w14:paraId="00FF460F" w14:textId="0F8C97D3" w:rsidR="00103071" w:rsidRDefault="00103071" w:rsidP="00103071">
            <w:pPr>
              <w:ind w:hanging="2"/>
              <w:rPr>
                <w:rFonts w:ascii="Arial" w:eastAsia="Arial" w:hAnsi="Arial" w:cs="Arial"/>
                <w:sz w:val="20"/>
                <w:szCs w:val="20"/>
              </w:rPr>
            </w:pPr>
            <w:r>
              <w:rPr>
                <w:rFonts w:ascii="Arial" w:eastAsia="Arial" w:hAnsi="Arial" w:cs="Arial"/>
                <w:sz w:val="20"/>
                <w:szCs w:val="20"/>
              </w:rPr>
              <w:t xml:space="preserve">To </w:t>
            </w:r>
            <w:r w:rsidR="00185069">
              <w:rPr>
                <w:rFonts w:ascii="Arial" w:eastAsia="Arial" w:hAnsi="Arial" w:cs="Arial"/>
                <w:sz w:val="20"/>
                <w:szCs w:val="20"/>
              </w:rPr>
              <w:t>monitor</w:t>
            </w:r>
            <w:r w:rsidR="00FC5109">
              <w:rPr>
                <w:rFonts w:ascii="Arial" w:eastAsia="Arial" w:hAnsi="Arial" w:cs="Arial"/>
                <w:sz w:val="20"/>
                <w:szCs w:val="20"/>
              </w:rPr>
              <w:t xml:space="preserve"> the quality of</w:t>
            </w:r>
            <w:r w:rsidR="00185069">
              <w:rPr>
                <w:rFonts w:ascii="Arial" w:eastAsia="Arial" w:hAnsi="Arial" w:cs="Arial"/>
                <w:sz w:val="20"/>
                <w:szCs w:val="20"/>
              </w:rPr>
              <w:t xml:space="preserve"> PE lessons</w:t>
            </w:r>
            <w:r w:rsidR="00FC5109">
              <w:rPr>
                <w:rFonts w:ascii="Arial" w:eastAsia="Arial" w:hAnsi="Arial" w:cs="Arial"/>
                <w:sz w:val="20"/>
                <w:szCs w:val="20"/>
              </w:rPr>
              <w:t xml:space="preserve"> and</w:t>
            </w:r>
            <w:r>
              <w:rPr>
                <w:rFonts w:ascii="Arial" w:eastAsia="Arial" w:hAnsi="Arial" w:cs="Arial"/>
                <w:sz w:val="20"/>
                <w:szCs w:val="20"/>
              </w:rPr>
              <w:t xml:space="preserve"> staff confidence </w:t>
            </w:r>
            <w:r w:rsidR="00FC5109">
              <w:rPr>
                <w:rFonts w:ascii="Arial" w:eastAsia="Arial" w:hAnsi="Arial" w:cs="Arial"/>
                <w:sz w:val="20"/>
                <w:szCs w:val="20"/>
              </w:rPr>
              <w:t>across all areas of the PE curriculum.</w:t>
            </w:r>
          </w:p>
          <w:p w14:paraId="427ABBEB" w14:textId="798803BB" w:rsidR="00DB3E22" w:rsidRDefault="00DB3E22" w:rsidP="00103071">
            <w:pPr>
              <w:ind w:hanging="2"/>
              <w:rPr>
                <w:rFonts w:ascii="Arial" w:eastAsia="Arial" w:hAnsi="Arial" w:cs="Arial"/>
                <w:sz w:val="20"/>
                <w:szCs w:val="20"/>
              </w:rPr>
            </w:pPr>
          </w:p>
          <w:p w14:paraId="5C2F6160" w14:textId="79AB3DD9" w:rsidR="00103071" w:rsidRDefault="00103071" w:rsidP="00412E5E">
            <w:pPr>
              <w:rPr>
                <w:rFonts w:ascii="Arial" w:eastAsia="Arial" w:hAnsi="Arial" w:cs="Arial"/>
                <w:sz w:val="20"/>
                <w:szCs w:val="20"/>
              </w:rPr>
            </w:pPr>
          </w:p>
          <w:p w14:paraId="3970B86A" w14:textId="345F7F11" w:rsidR="001F640C" w:rsidRDefault="001F640C" w:rsidP="00412E5E">
            <w:pPr>
              <w:rPr>
                <w:rFonts w:ascii="Arial" w:eastAsia="Arial" w:hAnsi="Arial" w:cs="Arial"/>
                <w:sz w:val="20"/>
                <w:szCs w:val="20"/>
              </w:rPr>
            </w:pPr>
          </w:p>
          <w:p w14:paraId="0CA6D9CC" w14:textId="77777777" w:rsidR="00FD3C90" w:rsidRDefault="00FD3C90" w:rsidP="00412E5E">
            <w:pPr>
              <w:rPr>
                <w:rFonts w:ascii="Arial" w:eastAsia="Arial" w:hAnsi="Arial" w:cs="Arial"/>
                <w:sz w:val="20"/>
                <w:szCs w:val="20"/>
              </w:rPr>
            </w:pPr>
          </w:p>
          <w:p w14:paraId="50A2AFC1" w14:textId="77777777" w:rsidR="001F640C" w:rsidRDefault="001F640C" w:rsidP="00412E5E">
            <w:pPr>
              <w:rPr>
                <w:rFonts w:ascii="Arial" w:eastAsia="Arial" w:hAnsi="Arial" w:cs="Arial"/>
                <w:sz w:val="20"/>
                <w:szCs w:val="20"/>
              </w:rPr>
            </w:pPr>
          </w:p>
          <w:p w14:paraId="20B774FF" w14:textId="1D8BEF5F" w:rsidR="00103071" w:rsidRDefault="00FC5109" w:rsidP="00103071">
            <w:pPr>
              <w:ind w:hanging="2"/>
              <w:rPr>
                <w:rFonts w:ascii="Arial" w:eastAsia="Arial" w:hAnsi="Arial" w:cs="Arial"/>
                <w:sz w:val="20"/>
                <w:szCs w:val="20"/>
              </w:rPr>
            </w:pPr>
            <w:r>
              <w:rPr>
                <w:rFonts w:ascii="Arial" w:eastAsia="Arial" w:hAnsi="Arial" w:cs="Arial"/>
                <w:sz w:val="20"/>
                <w:szCs w:val="20"/>
              </w:rPr>
              <w:t>Specific staff to</w:t>
            </w:r>
            <w:r w:rsidR="00103071" w:rsidRPr="001F640C">
              <w:rPr>
                <w:rFonts w:ascii="Arial" w:eastAsia="Arial" w:hAnsi="Arial" w:cs="Arial"/>
                <w:sz w:val="20"/>
                <w:szCs w:val="20"/>
              </w:rPr>
              <w:t xml:space="preserve"> complete </w:t>
            </w:r>
            <w:r w:rsidR="001F640C">
              <w:rPr>
                <w:rFonts w:ascii="Arial" w:eastAsia="Arial" w:hAnsi="Arial" w:cs="Arial"/>
                <w:sz w:val="20"/>
                <w:szCs w:val="20"/>
              </w:rPr>
              <w:t>G</w:t>
            </w:r>
            <w:r w:rsidR="00103071" w:rsidRPr="001F640C">
              <w:rPr>
                <w:rFonts w:ascii="Arial" w:eastAsia="Arial" w:hAnsi="Arial" w:cs="Arial"/>
                <w:sz w:val="20"/>
                <w:szCs w:val="20"/>
              </w:rPr>
              <w:t>ymnastics</w:t>
            </w:r>
            <w:r w:rsidR="001F640C">
              <w:rPr>
                <w:rFonts w:ascii="Arial" w:eastAsia="Arial" w:hAnsi="Arial" w:cs="Arial"/>
                <w:sz w:val="20"/>
                <w:szCs w:val="20"/>
              </w:rPr>
              <w:t xml:space="preserve"> and Dance</w:t>
            </w:r>
            <w:r w:rsidR="00103071" w:rsidRPr="001F640C">
              <w:rPr>
                <w:rFonts w:ascii="Arial" w:eastAsia="Arial" w:hAnsi="Arial" w:cs="Arial"/>
                <w:sz w:val="20"/>
                <w:szCs w:val="20"/>
              </w:rPr>
              <w:t xml:space="preserve"> </w:t>
            </w:r>
            <w:r w:rsidR="00C314B4" w:rsidRPr="001F640C">
              <w:rPr>
                <w:rFonts w:ascii="Arial" w:eastAsia="Arial" w:hAnsi="Arial" w:cs="Arial"/>
                <w:sz w:val="20"/>
                <w:szCs w:val="20"/>
              </w:rPr>
              <w:t>CPD to improve</w:t>
            </w:r>
            <w:r>
              <w:rPr>
                <w:rFonts w:ascii="Arial" w:eastAsia="Arial" w:hAnsi="Arial" w:cs="Arial"/>
                <w:sz w:val="20"/>
                <w:szCs w:val="20"/>
              </w:rPr>
              <w:t xml:space="preserve"> the</w:t>
            </w:r>
            <w:r w:rsidR="00C314B4" w:rsidRPr="001F640C">
              <w:rPr>
                <w:rFonts w:ascii="Arial" w:eastAsia="Arial" w:hAnsi="Arial" w:cs="Arial"/>
                <w:sz w:val="20"/>
                <w:szCs w:val="20"/>
              </w:rPr>
              <w:t xml:space="preserve"> </w:t>
            </w:r>
            <w:r w:rsidR="00103071" w:rsidRPr="001F640C">
              <w:rPr>
                <w:rFonts w:ascii="Arial" w:eastAsia="Arial" w:hAnsi="Arial" w:cs="Arial"/>
                <w:sz w:val="20"/>
                <w:szCs w:val="20"/>
              </w:rPr>
              <w:t>teaching</w:t>
            </w:r>
            <w:r w:rsidR="00C314B4" w:rsidRPr="001F640C">
              <w:rPr>
                <w:rFonts w:ascii="Arial" w:eastAsia="Arial" w:hAnsi="Arial" w:cs="Arial"/>
                <w:sz w:val="20"/>
                <w:szCs w:val="20"/>
              </w:rPr>
              <w:t xml:space="preserve"> and </w:t>
            </w:r>
            <w:r w:rsidR="00C314B4" w:rsidRPr="001F640C">
              <w:rPr>
                <w:rFonts w:ascii="Arial" w:eastAsia="Arial" w:hAnsi="Arial" w:cs="Arial"/>
                <w:sz w:val="20"/>
                <w:szCs w:val="20"/>
              </w:rPr>
              <w:lastRenderedPageBreak/>
              <w:t>learning</w:t>
            </w:r>
            <w:r w:rsidR="00103071" w:rsidRPr="001F640C">
              <w:rPr>
                <w:rFonts w:ascii="Arial" w:eastAsia="Arial" w:hAnsi="Arial" w:cs="Arial"/>
                <w:sz w:val="20"/>
                <w:szCs w:val="20"/>
              </w:rPr>
              <w:t xml:space="preserve"> in school </w:t>
            </w:r>
            <w:r>
              <w:rPr>
                <w:rFonts w:ascii="Arial" w:eastAsia="Arial" w:hAnsi="Arial" w:cs="Arial"/>
                <w:sz w:val="20"/>
                <w:szCs w:val="20"/>
              </w:rPr>
              <w:t>further</w:t>
            </w:r>
            <w:r w:rsidR="00842550">
              <w:rPr>
                <w:rFonts w:ascii="Arial" w:eastAsia="Arial" w:hAnsi="Arial" w:cs="Arial"/>
                <w:sz w:val="20"/>
                <w:szCs w:val="20"/>
              </w:rPr>
              <w:t xml:space="preserve">. This will </w:t>
            </w:r>
            <w:r w:rsidR="00103071" w:rsidRPr="001F640C">
              <w:rPr>
                <w:rFonts w:ascii="Arial" w:eastAsia="Arial" w:hAnsi="Arial" w:cs="Arial"/>
                <w:sz w:val="20"/>
                <w:szCs w:val="20"/>
              </w:rPr>
              <w:t>build upon work done last yea</w:t>
            </w:r>
            <w:r>
              <w:rPr>
                <w:rFonts w:ascii="Arial" w:eastAsia="Arial" w:hAnsi="Arial" w:cs="Arial"/>
                <w:sz w:val="20"/>
                <w:szCs w:val="20"/>
              </w:rPr>
              <w:t>r</w:t>
            </w:r>
            <w:r w:rsidR="00842550">
              <w:rPr>
                <w:rFonts w:ascii="Arial" w:eastAsia="Arial" w:hAnsi="Arial" w:cs="Arial"/>
                <w:sz w:val="20"/>
                <w:szCs w:val="20"/>
              </w:rPr>
              <w:t xml:space="preserve"> and</w:t>
            </w:r>
            <w:r>
              <w:rPr>
                <w:rFonts w:ascii="Arial" w:eastAsia="Arial" w:hAnsi="Arial" w:cs="Arial"/>
                <w:sz w:val="20"/>
                <w:szCs w:val="20"/>
              </w:rPr>
              <w:t xml:space="preserve"> will allow staff to further develop</w:t>
            </w:r>
            <w:r w:rsidR="00103071" w:rsidRPr="001F640C">
              <w:rPr>
                <w:rFonts w:ascii="Arial" w:eastAsia="Arial" w:hAnsi="Arial" w:cs="Arial"/>
                <w:sz w:val="20"/>
                <w:szCs w:val="20"/>
              </w:rPr>
              <w:t xml:space="preserve"> confidence to teach</w:t>
            </w:r>
            <w:r>
              <w:rPr>
                <w:rFonts w:ascii="Arial" w:eastAsia="Arial" w:hAnsi="Arial" w:cs="Arial"/>
                <w:sz w:val="20"/>
                <w:szCs w:val="20"/>
              </w:rPr>
              <w:t>, lead and train others.</w:t>
            </w:r>
          </w:p>
          <w:p w14:paraId="488ED4DB" w14:textId="77777777" w:rsidR="003029FC" w:rsidRDefault="003029FC" w:rsidP="00D9677C">
            <w:pPr>
              <w:rPr>
                <w:rFonts w:ascii="Arial" w:eastAsia="Arial" w:hAnsi="Arial" w:cs="Arial"/>
                <w:sz w:val="20"/>
                <w:szCs w:val="20"/>
              </w:rPr>
            </w:pPr>
          </w:p>
          <w:p w14:paraId="274184A3" w14:textId="30690919" w:rsidR="00103071" w:rsidRDefault="00103071" w:rsidP="00D9677C">
            <w:pPr>
              <w:rPr>
                <w:rFonts w:ascii="Arial" w:eastAsia="Arial" w:hAnsi="Arial" w:cs="Arial"/>
                <w:sz w:val="20"/>
                <w:szCs w:val="20"/>
              </w:rPr>
            </w:pPr>
            <w:r>
              <w:rPr>
                <w:rFonts w:ascii="Arial" w:eastAsia="Arial" w:hAnsi="Arial" w:cs="Arial"/>
                <w:b/>
                <w:sz w:val="20"/>
                <w:szCs w:val="20"/>
              </w:rPr>
              <w:t>Links to:</w:t>
            </w:r>
          </w:p>
          <w:p w14:paraId="2503D426" w14:textId="1EEE8169" w:rsidR="00103071" w:rsidRDefault="00103071" w:rsidP="00103071">
            <w:pPr>
              <w:ind w:hanging="2"/>
              <w:rPr>
                <w:rFonts w:ascii="Arial" w:eastAsia="Arial" w:hAnsi="Arial" w:cs="Arial"/>
                <w:b/>
                <w:color w:val="FFC000"/>
                <w:sz w:val="20"/>
                <w:szCs w:val="20"/>
              </w:rPr>
            </w:pPr>
            <w:r w:rsidRPr="00893617">
              <w:rPr>
                <w:rFonts w:ascii="Arial" w:hAnsi="Arial" w:cs="Arial"/>
                <w:b/>
                <w:color w:val="F537DA"/>
                <w:sz w:val="20"/>
                <w:szCs w:val="20"/>
              </w:rPr>
              <w:t>Key Indicator 1</w:t>
            </w:r>
          </w:p>
          <w:p w14:paraId="178A2FE4" w14:textId="3B9D84FE" w:rsidR="00103071" w:rsidRDefault="00103071" w:rsidP="00103071">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2B5C0D07" w14:textId="77777777" w:rsidR="00103071" w:rsidRDefault="00103071" w:rsidP="00103071">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3823BEEB" w14:textId="0223D765" w:rsidR="001768C6" w:rsidRPr="00893617" w:rsidRDefault="001768C6" w:rsidP="001768C6">
            <w:pPr>
              <w:spacing w:after="75"/>
              <w:rPr>
                <w:rFonts w:ascii="Arial" w:hAnsi="Arial" w:cs="Arial"/>
                <w:b/>
                <w:color w:val="92D050"/>
                <w:sz w:val="20"/>
                <w:szCs w:val="20"/>
              </w:rPr>
            </w:pPr>
            <w:r w:rsidRPr="00893617">
              <w:rPr>
                <w:rFonts w:ascii="Arial" w:hAnsi="Arial" w:cs="Arial"/>
                <w:b/>
                <w:color w:val="92D050"/>
                <w:sz w:val="20"/>
                <w:szCs w:val="20"/>
              </w:rPr>
              <w:t>Key Indicator 4</w:t>
            </w:r>
          </w:p>
          <w:p w14:paraId="693129A7" w14:textId="1214415B" w:rsidR="00103071" w:rsidRDefault="001768C6" w:rsidP="001768C6">
            <w:pPr>
              <w:rPr>
                <w:rFonts w:ascii="Arial" w:hAnsi="Arial" w:cs="Arial"/>
                <w:b/>
                <w:color w:val="00B050"/>
              </w:rPr>
            </w:pPr>
            <w:r w:rsidRPr="00893617">
              <w:rPr>
                <w:rFonts w:ascii="Arial" w:hAnsi="Arial" w:cs="Arial"/>
                <w:b/>
                <w:color w:val="00B0F0"/>
                <w:sz w:val="20"/>
                <w:szCs w:val="20"/>
              </w:rPr>
              <w:t>Key Indicator 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B805598"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lastRenderedPageBreak/>
              <w:t>Learning walks</w:t>
            </w:r>
          </w:p>
          <w:p w14:paraId="0560B204"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t>Conversations with Staff.</w:t>
            </w:r>
          </w:p>
          <w:p w14:paraId="6999F86D"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t>Pupil voice</w:t>
            </w:r>
          </w:p>
          <w:p w14:paraId="6A17698D" w14:textId="77777777" w:rsidR="00103071" w:rsidRDefault="00103071" w:rsidP="00103071">
            <w:pPr>
              <w:ind w:hanging="2"/>
              <w:rPr>
                <w:rFonts w:ascii="Arial" w:eastAsia="Arial" w:hAnsi="Arial" w:cs="Arial"/>
                <w:sz w:val="20"/>
                <w:szCs w:val="20"/>
              </w:rPr>
            </w:pPr>
          </w:p>
          <w:p w14:paraId="1E17CF8D" w14:textId="77777777" w:rsidR="00103071" w:rsidRDefault="00103071" w:rsidP="00103071">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1F39424E" w14:textId="2F4C9F36" w:rsidR="00103071" w:rsidRPr="008C77E3" w:rsidRDefault="00103071" w:rsidP="00103071">
            <w:pPr>
              <w:rPr>
                <w:rFonts w:ascii="Arial" w:hAnsi="Arial" w:cs="Arial"/>
                <w:sz w:val="20"/>
                <w:szCs w:val="20"/>
              </w:rPr>
            </w:pPr>
            <w:r w:rsidRPr="00E1575E">
              <w:rPr>
                <w:rFonts w:ascii="Arial" w:hAnsi="Arial" w:cs="Arial"/>
                <w:sz w:val="20"/>
                <w:szCs w:val="20"/>
                <w:highlight w:val="cyan"/>
              </w:rPr>
              <w:t>Audit</w:t>
            </w:r>
            <w:r w:rsidR="003029FC" w:rsidRPr="00E1575E">
              <w:rPr>
                <w:rFonts w:ascii="Arial" w:hAnsi="Arial" w:cs="Arial"/>
                <w:sz w:val="20"/>
                <w:szCs w:val="20"/>
                <w:highlight w:val="cyan"/>
              </w:rPr>
              <w:t xml:space="preserve"> the</w:t>
            </w:r>
            <w:r w:rsidRPr="00E1575E">
              <w:rPr>
                <w:rFonts w:ascii="Arial" w:hAnsi="Arial" w:cs="Arial"/>
                <w:sz w:val="20"/>
                <w:szCs w:val="20"/>
                <w:highlight w:val="cyan"/>
              </w:rPr>
              <w:t xml:space="preserve"> development needs of staff by sending </w:t>
            </w:r>
            <w:r w:rsidR="003029FC" w:rsidRPr="00E1575E">
              <w:rPr>
                <w:rFonts w:ascii="Arial" w:hAnsi="Arial" w:cs="Arial"/>
                <w:sz w:val="20"/>
                <w:szCs w:val="20"/>
                <w:highlight w:val="cyan"/>
              </w:rPr>
              <w:t xml:space="preserve">out an </w:t>
            </w:r>
            <w:r w:rsidRPr="00E1575E">
              <w:rPr>
                <w:rFonts w:ascii="Arial" w:hAnsi="Arial" w:cs="Arial"/>
                <w:sz w:val="20"/>
                <w:szCs w:val="20"/>
                <w:highlight w:val="cyan"/>
              </w:rPr>
              <w:t>email questionnaire and</w:t>
            </w:r>
            <w:r w:rsidR="003029FC" w:rsidRPr="00E1575E">
              <w:rPr>
                <w:rFonts w:ascii="Arial" w:hAnsi="Arial" w:cs="Arial"/>
                <w:sz w:val="20"/>
                <w:szCs w:val="20"/>
                <w:highlight w:val="cyan"/>
              </w:rPr>
              <w:t xml:space="preserve"> by</w:t>
            </w:r>
            <w:r w:rsidRPr="00E1575E">
              <w:rPr>
                <w:rFonts w:ascii="Arial" w:hAnsi="Arial" w:cs="Arial"/>
                <w:sz w:val="20"/>
                <w:szCs w:val="20"/>
                <w:highlight w:val="cyan"/>
              </w:rPr>
              <w:t xml:space="preserve"> having p</w:t>
            </w:r>
            <w:r w:rsidR="003029FC" w:rsidRPr="00E1575E">
              <w:rPr>
                <w:rFonts w:ascii="Arial" w:hAnsi="Arial" w:cs="Arial"/>
                <w:sz w:val="20"/>
                <w:szCs w:val="20"/>
                <w:highlight w:val="cyan"/>
              </w:rPr>
              <w:t>rofessional</w:t>
            </w:r>
            <w:r w:rsidRPr="00E1575E">
              <w:rPr>
                <w:rFonts w:ascii="Arial" w:hAnsi="Arial" w:cs="Arial"/>
                <w:sz w:val="20"/>
                <w:szCs w:val="20"/>
                <w:highlight w:val="cyan"/>
              </w:rPr>
              <w:t xml:space="preserve"> discussions about </w:t>
            </w:r>
            <w:r w:rsidR="008C77E3" w:rsidRPr="00E1575E">
              <w:rPr>
                <w:rFonts w:ascii="Arial" w:hAnsi="Arial" w:cs="Arial"/>
                <w:sz w:val="20"/>
                <w:szCs w:val="20"/>
                <w:highlight w:val="cyan"/>
              </w:rPr>
              <w:t>the teaching of</w:t>
            </w:r>
            <w:r w:rsidRPr="00E1575E">
              <w:rPr>
                <w:rFonts w:ascii="Arial" w:hAnsi="Arial" w:cs="Arial"/>
                <w:sz w:val="20"/>
                <w:szCs w:val="20"/>
                <w:highlight w:val="cyan"/>
              </w:rPr>
              <w:t xml:space="preserve"> PE</w:t>
            </w:r>
            <w:r w:rsidR="003029FC" w:rsidRPr="00E1575E">
              <w:rPr>
                <w:rFonts w:ascii="Arial" w:hAnsi="Arial" w:cs="Arial"/>
                <w:sz w:val="20"/>
                <w:szCs w:val="20"/>
                <w:highlight w:val="cyan"/>
              </w:rPr>
              <w:t>. U</w:t>
            </w:r>
            <w:r w:rsidRPr="00E1575E">
              <w:rPr>
                <w:rFonts w:ascii="Arial" w:hAnsi="Arial" w:cs="Arial"/>
                <w:sz w:val="20"/>
                <w:szCs w:val="20"/>
                <w:highlight w:val="cyan"/>
              </w:rPr>
              <w:t>s</w:t>
            </w:r>
            <w:r w:rsidR="003029FC" w:rsidRPr="00E1575E">
              <w:rPr>
                <w:rFonts w:ascii="Arial" w:hAnsi="Arial" w:cs="Arial"/>
                <w:sz w:val="20"/>
                <w:szCs w:val="20"/>
                <w:highlight w:val="cyan"/>
              </w:rPr>
              <w:t>e</w:t>
            </w:r>
            <w:r w:rsidRPr="00E1575E">
              <w:rPr>
                <w:rFonts w:ascii="Arial" w:hAnsi="Arial" w:cs="Arial"/>
                <w:sz w:val="20"/>
                <w:szCs w:val="20"/>
                <w:highlight w:val="cyan"/>
              </w:rPr>
              <w:t xml:space="preserve"> information from monitoring activities</w:t>
            </w:r>
            <w:r w:rsidR="008C77E3" w:rsidRPr="00E1575E">
              <w:rPr>
                <w:rFonts w:ascii="Arial" w:hAnsi="Arial" w:cs="Arial"/>
                <w:sz w:val="20"/>
                <w:szCs w:val="20"/>
                <w:highlight w:val="cyan"/>
              </w:rPr>
              <w:t xml:space="preserve"> carried out last year to complete training needs that were identified for staff</w:t>
            </w:r>
            <w:r w:rsidR="00310F70" w:rsidRPr="00E1575E">
              <w:rPr>
                <w:rFonts w:ascii="Arial" w:hAnsi="Arial" w:cs="Arial"/>
                <w:sz w:val="20"/>
                <w:szCs w:val="20"/>
                <w:highlight w:val="cyan"/>
              </w:rPr>
              <w:t xml:space="preserve"> (e.g., level 5 training)</w:t>
            </w:r>
            <w:r w:rsidR="008C77E3" w:rsidRPr="00E1575E">
              <w:rPr>
                <w:rFonts w:ascii="Arial" w:hAnsi="Arial" w:cs="Arial"/>
                <w:sz w:val="20"/>
                <w:szCs w:val="20"/>
                <w:highlight w:val="cyan"/>
              </w:rPr>
              <w:t>.</w:t>
            </w:r>
            <w:r w:rsidR="008C77E3">
              <w:rPr>
                <w:rFonts w:ascii="Arial" w:hAnsi="Arial" w:cs="Arial"/>
                <w:sz w:val="20"/>
                <w:szCs w:val="20"/>
              </w:rPr>
              <w:t xml:space="preserve"> </w:t>
            </w:r>
            <w:r w:rsidR="009463B2" w:rsidRPr="008C77E3">
              <w:rPr>
                <w:rFonts w:ascii="Arial" w:hAnsi="Arial" w:cs="Arial"/>
                <w:sz w:val="20"/>
                <w:szCs w:val="20"/>
              </w:rPr>
              <w:t xml:space="preserve"> </w:t>
            </w:r>
          </w:p>
          <w:p w14:paraId="72B17C61" w14:textId="77777777" w:rsidR="00103071" w:rsidRPr="008C77E3" w:rsidRDefault="00103071" w:rsidP="00103071">
            <w:pPr>
              <w:rPr>
                <w:rFonts w:ascii="Arial" w:eastAsia="Arial" w:hAnsi="Arial" w:cs="Arial"/>
                <w:sz w:val="20"/>
                <w:szCs w:val="20"/>
              </w:rPr>
            </w:pPr>
          </w:p>
          <w:p w14:paraId="1DFD9179" w14:textId="767683B4" w:rsidR="00103071" w:rsidRPr="008C77E3" w:rsidRDefault="00103071" w:rsidP="00103071">
            <w:pPr>
              <w:ind w:hanging="2"/>
              <w:rPr>
                <w:rFonts w:ascii="Arial" w:eastAsia="Arial" w:hAnsi="Arial" w:cs="Arial"/>
                <w:sz w:val="20"/>
                <w:szCs w:val="20"/>
              </w:rPr>
            </w:pPr>
            <w:r w:rsidRPr="008C77E3">
              <w:rPr>
                <w:rFonts w:ascii="Arial" w:eastAsia="Arial" w:hAnsi="Arial" w:cs="Arial"/>
                <w:sz w:val="20"/>
                <w:szCs w:val="20"/>
              </w:rPr>
              <w:t>PE CPD package</w:t>
            </w:r>
            <w:r w:rsidR="003029FC" w:rsidRPr="008C77E3">
              <w:rPr>
                <w:rFonts w:ascii="Arial" w:eastAsia="Arial" w:hAnsi="Arial" w:cs="Arial"/>
                <w:sz w:val="20"/>
                <w:szCs w:val="20"/>
              </w:rPr>
              <w:t>: Training</w:t>
            </w:r>
            <w:r w:rsidRPr="008C77E3">
              <w:rPr>
                <w:rFonts w:ascii="Arial" w:eastAsia="Arial" w:hAnsi="Arial" w:cs="Arial"/>
                <w:sz w:val="20"/>
                <w:szCs w:val="20"/>
              </w:rPr>
              <w:t xml:space="preserve"> needs</w:t>
            </w:r>
            <w:r w:rsidR="003029FC" w:rsidRPr="008C77E3">
              <w:rPr>
                <w:rFonts w:ascii="Arial" w:eastAsia="Arial" w:hAnsi="Arial" w:cs="Arial"/>
                <w:sz w:val="20"/>
                <w:szCs w:val="20"/>
              </w:rPr>
              <w:t xml:space="preserve"> are</w:t>
            </w:r>
            <w:r w:rsidRPr="008C77E3">
              <w:rPr>
                <w:rFonts w:ascii="Arial" w:eastAsia="Arial" w:hAnsi="Arial" w:cs="Arial"/>
                <w:sz w:val="20"/>
                <w:szCs w:val="20"/>
              </w:rPr>
              <w:t xml:space="preserve"> planned for the year based on this information. </w:t>
            </w:r>
          </w:p>
          <w:p w14:paraId="23C288BB" w14:textId="2566EAEF" w:rsidR="00103071" w:rsidRPr="008C77E3" w:rsidRDefault="00103071" w:rsidP="00103071">
            <w:pPr>
              <w:rPr>
                <w:rFonts w:ascii="Arial" w:hAnsi="Arial" w:cs="Arial"/>
                <w:b/>
                <w:color w:val="000000" w:themeColor="text1"/>
                <w:sz w:val="20"/>
                <w:szCs w:val="20"/>
              </w:rPr>
            </w:pPr>
            <w:r w:rsidRPr="008C77E3">
              <w:rPr>
                <w:rFonts w:ascii="Arial" w:hAnsi="Arial" w:cs="Arial"/>
                <w:b/>
                <w:color w:val="000000" w:themeColor="text1"/>
                <w:sz w:val="20"/>
                <w:szCs w:val="20"/>
                <w:u w:val="single"/>
              </w:rPr>
              <w:t xml:space="preserve">PE </w:t>
            </w:r>
            <w:r w:rsidR="000F6D0E" w:rsidRPr="008C77E3">
              <w:rPr>
                <w:rFonts w:ascii="Arial" w:hAnsi="Arial" w:cs="Arial"/>
                <w:b/>
                <w:color w:val="000000" w:themeColor="text1"/>
                <w:sz w:val="20"/>
                <w:szCs w:val="20"/>
                <w:u w:val="single"/>
              </w:rPr>
              <w:t>in-depth</w:t>
            </w:r>
            <w:r w:rsidR="00340572" w:rsidRPr="008C77E3">
              <w:rPr>
                <w:rFonts w:ascii="Arial" w:hAnsi="Arial" w:cs="Arial"/>
                <w:b/>
                <w:color w:val="000000" w:themeColor="text1"/>
                <w:sz w:val="20"/>
                <w:szCs w:val="20"/>
                <w:u w:val="single"/>
              </w:rPr>
              <w:t xml:space="preserve"> </w:t>
            </w:r>
            <w:r w:rsidR="00487DE6" w:rsidRPr="008C77E3">
              <w:rPr>
                <w:rFonts w:ascii="Arial" w:hAnsi="Arial" w:cs="Arial"/>
                <w:b/>
                <w:color w:val="000000" w:themeColor="text1"/>
                <w:sz w:val="20"/>
                <w:szCs w:val="20"/>
                <w:u w:val="single"/>
              </w:rPr>
              <w:t>package</w:t>
            </w:r>
            <w:r w:rsidRPr="008C77E3">
              <w:rPr>
                <w:rFonts w:ascii="Arial" w:hAnsi="Arial" w:cs="Arial"/>
                <w:b/>
                <w:color w:val="000000" w:themeColor="text1"/>
                <w:sz w:val="20"/>
                <w:szCs w:val="20"/>
              </w:rPr>
              <w:t>:</w:t>
            </w:r>
          </w:p>
          <w:p w14:paraId="79042321" w14:textId="037F6B34" w:rsidR="00103071" w:rsidRPr="008C77E3" w:rsidRDefault="00103071" w:rsidP="00103071">
            <w:pPr>
              <w:numPr>
                <w:ilvl w:val="0"/>
                <w:numId w:val="28"/>
              </w:numPr>
              <w:ind w:left="181" w:hanging="181"/>
              <w:rPr>
                <w:rFonts w:ascii="Arial" w:hAnsi="Arial" w:cs="Arial"/>
                <w:sz w:val="20"/>
                <w:szCs w:val="20"/>
              </w:rPr>
            </w:pPr>
            <w:r w:rsidRPr="008C77E3">
              <w:rPr>
                <w:rFonts w:ascii="Arial" w:hAnsi="Arial" w:cs="Arial"/>
                <w:b/>
                <w:sz w:val="20"/>
                <w:szCs w:val="20"/>
              </w:rPr>
              <w:t>PE network meetings:</w:t>
            </w:r>
            <w:r w:rsidRPr="008C77E3">
              <w:rPr>
                <w:rFonts w:ascii="Arial" w:hAnsi="Arial" w:cs="Arial"/>
                <w:sz w:val="20"/>
                <w:szCs w:val="20"/>
              </w:rPr>
              <w:t xml:space="preserve"> </w:t>
            </w:r>
            <w:r w:rsidR="00FD3C90" w:rsidRPr="00E1575E">
              <w:rPr>
                <w:rFonts w:ascii="Arial" w:hAnsi="Arial" w:cs="Arial"/>
                <w:color w:val="4472C4" w:themeColor="accent1"/>
                <w:sz w:val="20"/>
                <w:szCs w:val="20"/>
                <w:highlight w:val="cyan"/>
              </w:rPr>
              <w:t>16</w:t>
            </w:r>
            <w:r w:rsidR="00FD3C90" w:rsidRPr="00E1575E">
              <w:rPr>
                <w:rFonts w:ascii="Arial" w:hAnsi="Arial" w:cs="Arial"/>
                <w:color w:val="4472C4" w:themeColor="accent1"/>
                <w:sz w:val="20"/>
                <w:szCs w:val="20"/>
                <w:highlight w:val="cyan"/>
                <w:vertAlign w:val="superscript"/>
              </w:rPr>
              <w:t>th</w:t>
            </w:r>
            <w:r w:rsidR="00FD3C90" w:rsidRPr="00E1575E">
              <w:rPr>
                <w:rFonts w:ascii="Arial" w:hAnsi="Arial" w:cs="Arial"/>
                <w:color w:val="4472C4" w:themeColor="accent1"/>
                <w:sz w:val="20"/>
                <w:szCs w:val="20"/>
                <w:highlight w:val="cyan"/>
              </w:rPr>
              <w:t xml:space="preserve"> October</w:t>
            </w:r>
            <w:r w:rsidRPr="008C77E3">
              <w:rPr>
                <w:rFonts w:ascii="Arial" w:hAnsi="Arial" w:cs="Arial"/>
                <w:color w:val="4472C4" w:themeColor="accent1"/>
                <w:sz w:val="20"/>
                <w:szCs w:val="20"/>
              </w:rPr>
              <w:t>, 2</w:t>
            </w:r>
            <w:r w:rsidR="00FD3C90" w:rsidRPr="008C77E3">
              <w:rPr>
                <w:rFonts w:ascii="Arial" w:hAnsi="Arial" w:cs="Arial"/>
                <w:color w:val="4472C4" w:themeColor="accent1"/>
                <w:sz w:val="20"/>
                <w:szCs w:val="20"/>
              </w:rPr>
              <w:t>4</w:t>
            </w:r>
            <w:r w:rsidR="00FD3C90" w:rsidRPr="008C77E3">
              <w:rPr>
                <w:rFonts w:ascii="Arial" w:hAnsi="Arial" w:cs="Arial"/>
                <w:color w:val="4472C4" w:themeColor="accent1"/>
                <w:sz w:val="20"/>
                <w:szCs w:val="20"/>
                <w:vertAlign w:val="superscript"/>
              </w:rPr>
              <w:t>th</w:t>
            </w:r>
            <w:r w:rsidR="00FD3C90" w:rsidRPr="008C77E3">
              <w:rPr>
                <w:rFonts w:ascii="Arial" w:hAnsi="Arial" w:cs="Arial"/>
                <w:color w:val="4472C4" w:themeColor="accent1"/>
                <w:sz w:val="20"/>
                <w:szCs w:val="20"/>
              </w:rPr>
              <w:t xml:space="preserve"> Jan (in the hub)</w:t>
            </w:r>
            <w:r w:rsidRPr="008C77E3">
              <w:rPr>
                <w:rFonts w:ascii="Arial" w:hAnsi="Arial" w:cs="Arial"/>
                <w:color w:val="4472C4" w:themeColor="accent1"/>
                <w:sz w:val="20"/>
                <w:szCs w:val="20"/>
              </w:rPr>
              <w:t xml:space="preserve"> and 29</w:t>
            </w:r>
            <w:r w:rsidRPr="008C77E3">
              <w:rPr>
                <w:rFonts w:ascii="Arial" w:hAnsi="Arial" w:cs="Arial"/>
                <w:color w:val="4472C4" w:themeColor="accent1"/>
                <w:sz w:val="20"/>
                <w:szCs w:val="20"/>
                <w:vertAlign w:val="superscript"/>
              </w:rPr>
              <w:t>th</w:t>
            </w:r>
            <w:r w:rsidRPr="008C77E3">
              <w:rPr>
                <w:rFonts w:ascii="Arial" w:hAnsi="Arial" w:cs="Arial"/>
                <w:color w:val="4472C4" w:themeColor="accent1"/>
                <w:sz w:val="20"/>
                <w:szCs w:val="20"/>
              </w:rPr>
              <w:t xml:space="preserve"> April (Virtual</w:t>
            </w:r>
            <w:r w:rsidR="00487DE6" w:rsidRPr="008C77E3">
              <w:rPr>
                <w:rFonts w:ascii="Arial" w:hAnsi="Arial" w:cs="Arial"/>
                <w:color w:val="4472C4" w:themeColor="accent1"/>
                <w:sz w:val="20"/>
                <w:szCs w:val="20"/>
              </w:rPr>
              <w:t xml:space="preserve"> PE Networks:</w:t>
            </w:r>
            <w:r w:rsidRPr="008C77E3">
              <w:rPr>
                <w:rFonts w:ascii="Arial" w:hAnsi="Arial" w:cs="Arial"/>
                <w:color w:val="4472C4" w:themeColor="accent1"/>
                <w:sz w:val="20"/>
                <w:szCs w:val="20"/>
              </w:rPr>
              <w:t xml:space="preserve"> 16</w:t>
            </w:r>
            <w:r w:rsidRPr="008C77E3">
              <w:rPr>
                <w:rFonts w:ascii="Arial" w:hAnsi="Arial" w:cs="Arial"/>
                <w:color w:val="4472C4" w:themeColor="accent1"/>
                <w:sz w:val="20"/>
                <w:szCs w:val="20"/>
                <w:vertAlign w:val="superscript"/>
              </w:rPr>
              <w:t>th</w:t>
            </w:r>
            <w:r w:rsidRPr="008C77E3">
              <w:rPr>
                <w:rFonts w:ascii="Arial" w:hAnsi="Arial" w:cs="Arial"/>
                <w:color w:val="4472C4" w:themeColor="accent1"/>
                <w:sz w:val="20"/>
                <w:szCs w:val="20"/>
              </w:rPr>
              <w:t xml:space="preserve"> Oct, 28</w:t>
            </w:r>
            <w:r w:rsidRPr="008C77E3">
              <w:rPr>
                <w:rFonts w:ascii="Arial" w:hAnsi="Arial" w:cs="Arial"/>
                <w:color w:val="4472C4" w:themeColor="accent1"/>
                <w:sz w:val="20"/>
                <w:szCs w:val="20"/>
                <w:vertAlign w:val="superscript"/>
              </w:rPr>
              <w:t>th</w:t>
            </w:r>
            <w:r w:rsidRPr="008C77E3">
              <w:rPr>
                <w:rFonts w:ascii="Arial" w:hAnsi="Arial" w:cs="Arial"/>
                <w:color w:val="4472C4" w:themeColor="accent1"/>
                <w:sz w:val="20"/>
                <w:szCs w:val="20"/>
              </w:rPr>
              <w:t xml:space="preserve"> Jan and 22</w:t>
            </w:r>
            <w:r w:rsidRPr="008C77E3">
              <w:rPr>
                <w:rFonts w:ascii="Arial" w:hAnsi="Arial" w:cs="Arial"/>
                <w:color w:val="4472C4" w:themeColor="accent1"/>
                <w:sz w:val="20"/>
                <w:szCs w:val="20"/>
                <w:vertAlign w:val="superscript"/>
              </w:rPr>
              <w:t>nd</w:t>
            </w:r>
            <w:r w:rsidRPr="008C77E3">
              <w:rPr>
                <w:rFonts w:ascii="Arial" w:hAnsi="Arial" w:cs="Arial"/>
                <w:color w:val="4472C4" w:themeColor="accent1"/>
                <w:sz w:val="20"/>
                <w:szCs w:val="20"/>
              </w:rPr>
              <w:t xml:space="preserve"> May)</w:t>
            </w:r>
          </w:p>
          <w:p w14:paraId="2EC4A7D8" w14:textId="06E31C72" w:rsidR="00103071" w:rsidRPr="008C77E3" w:rsidRDefault="00103071" w:rsidP="00103071">
            <w:pPr>
              <w:numPr>
                <w:ilvl w:val="0"/>
                <w:numId w:val="28"/>
              </w:numPr>
              <w:ind w:left="181" w:hanging="181"/>
              <w:rPr>
                <w:rFonts w:ascii="Arial" w:hAnsi="Arial" w:cs="Arial"/>
                <w:sz w:val="20"/>
                <w:szCs w:val="20"/>
              </w:rPr>
            </w:pPr>
            <w:r w:rsidRPr="008C77E3">
              <w:rPr>
                <w:rFonts w:ascii="Arial" w:hAnsi="Arial" w:cs="Arial"/>
                <w:b/>
                <w:sz w:val="20"/>
                <w:szCs w:val="20"/>
              </w:rPr>
              <w:t>PE conference:</w:t>
            </w:r>
            <w:r w:rsidRPr="008C77E3">
              <w:rPr>
                <w:rFonts w:ascii="Arial" w:hAnsi="Arial" w:cs="Arial"/>
                <w:sz w:val="20"/>
                <w:szCs w:val="20"/>
              </w:rPr>
              <w:t xml:space="preserve"> </w:t>
            </w:r>
            <w:r w:rsidR="00FD3C90" w:rsidRPr="008C77E3">
              <w:rPr>
                <w:rFonts w:ascii="Arial" w:hAnsi="Arial" w:cs="Arial"/>
                <w:color w:val="4472C4" w:themeColor="accent1"/>
                <w:sz w:val="20"/>
                <w:szCs w:val="20"/>
              </w:rPr>
              <w:t xml:space="preserve">Wednesday </w:t>
            </w:r>
            <w:r w:rsidRPr="008C77E3">
              <w:rPr>
                <w:rFonts w:ascii="Arial" w:hAnsi="Arial" w:cs="Arial"/>
                <w:color w:val="4472C4" w:themeColor="accent1"/>
                <w:sz w:val="20"/>
                <w:szCs w:val="20"/>
              </w:rPr>
              <w:t>11</w:t>
            </w:r>
            <w:r w:rsidRPr="008C77E3">
              <w:rPr>
                <w:rFonts w:ascii="Arial" w:hAnsi="Arial" w:cs="Arial"/>
                <w:color w:val="4472C4" w:themeColor="accent1"/>
                <w:sz w:val="20"/>
                <w:szCs w:val="20"/>
                <w:vertAlign w:val="superscript"/>
              </w:rPr>
              <w:t>th</w:t>
            </w:r>
            <w:r w:rsidRPr="008C77E3">
              <w:rPr>
                <w:rFonts w:ascii="Arial" w:hAnsi="Arial" w:cs="Arial"/>
                <w:color w:val="4472C4" w:themeColor="accent1"/>
                <w:sz w:val="20"/>
                <w:szCs w:val="20"/>
              </w:rPr>
              <w:t xml:space="preserve"> June 2025</w:t>
            </w:r>
          </w:p>
          <w:p w14:paraId="1D87D311" w14:textId="3903D887" w:rsidR="000F6D0E" w:rsidRPr="005A0E43" w:rsidRDefault="000F6D0E" w:rsidP="00103071">
            <w:pPr>
              <w:numPr>
                <w:ilvl w:val="0"/>
                <w:numId w:val="28"/>
              </w:numPr>
              <w:ind w:left="181" w:hanging="181"/>
              <w:rPr>
                <w:rFonts w:ascii="Arial" w:hAnsi="Arial" w:cs="Arial"/>
                <w:sz w:val="20"/>
                <w:szCs w:val="20"/>
                <w:highlight w:val="cyan"/>
              </w:rPr>
            </w:pPr>
            <w:r w:rsidRPr="005A0E43">
              <w:rPr>
                <w:rFonts w:ascii="Arial" w:hAnsi="Arial" w:cs="Arial"/>
                <w:sz w:val="20"/>
                <w:szCs w:val="20"/>
                <w:highlight w:val="cyan"/>
              </w:rPr>
              <w:t>1-1 session 11</w:t>
            </w:r>
            <w:r w:rsidRPr="005A0E43">
              <w:rPr>
                <w:rFonts w:ascii="Arial" w:hAnsi="Arial" w:cs="Arial"/>
                <w:sz w:val="20"/>
                <w:szCs w:val="20"/>
                <w:highlight w:val="cyan"/>
                <w:vertAlign w:val="superscript"/>
              </w:rPr>
              <w:t>th</w:t>
            </w:r>
            <w:r w:rsidRPr="005A0E43">
              <w:rPr>
                <w:rFonts w:ascii="Arial" w:hAnsi="Arial" w:cs="Arial"/>
                <w:sz w:val="20"/>
                <w:szCs w:val="20"/>
                <w:highlight w:val="cyan"/>
              </w:rPr>
              <w:t xml:space="preserve"> October</w:t>
            </w:r>
          </w:p>
          <w:p w14:paraId="4967D0E0" w14:textId="50D2001D" w:rsidR="00103071" w:rsidRPr="008C77E3" w:rsidRDefault="00103071" w:rsidP="00103071">
            <w:pPr>
              <w:numPr>
                <w:ilvl w:val="0"/>
                <w:numId w:val="28"/>
              </w:numPr>
              <w:ind w:left="181" w:hanging="181"/>
              <w:rPr>
                <w:rFonts w:ascii="Arial" w:hAnsi="Arial" w:cs="Arial"/>
                <w:sz w:val="20"/>
                <w:szCs w:val="20"/>
              </w:rPr>
            </w:pPr>
            <w:r w:rsidRPr="008C77E3">
              <w:rPr>
                <w:rFonts w:ascii="Arial" w:hAnsi="Arial" w:cs="Arial"/>
                <w:b/>
                <w:sz w:val="20"/>
                <w:szCs w:val="20"/>
              </w:rPr>
              <w:t>1-1 sessions:</w:t>
            </w:r>
            <w:r w:rsidRPr="008C77E3">
              <w:rPr>
                <w:rFonts w:ascii="Arial" w:hAnsi="Arial" w:cs="Arial"/>
                <w:sz w:val="20"/>
                <w:szCs w:val="20"/>
              </w:rPr>
              <w:t xml:space="preserve"> </w:t>
            </w:r>
            <w:r w:rsidR="001A7E43">
              <w:rPr>
                <w:rFonts w:ascii="Arial" w:hAnsi="Arial" w:cs="Arial"/>
                <w:sz w:val="20"/>
                <w:szCs w:val="20"/>
              </w:rPr>
              <w:t>Friday 9</w:t>
            </w:r>
            <w:r w:rsidR="001A7E43" w:rsidRPr="001A7E43">
              <w:rPr>
                <w:rFonts w:ascii="Arial" w:hAnsi="Arial" w:cs="Arial"/>
                <w:sz w:val="20"/>
                <w:szCs w:val="20"/>
                <w:vertAlign w:val="superscript"/>
              </w:rPr>
              <w:t>th</w:t>
            </w:r>
            <w:r w:rsidR="001A7E43">
              <w:rPr>
                <w:rFonts w:ascii="Arial" w:hAnsi="Arial" w:cs="Arial"/>
                <w:sz w:val="20"/>
                <w:szCs w:val="20"/>
              </w:rPr>
              <w:t xml:space="preserve"> May @ </w:t>
            </w:r>
            <w:proofErr w:type="spellStart"/>
            <w:r w:rsidR="001A7E43">
              <w:rPr>
                <w:rFonts w:ascii="Arial" w:hAnsi="Arial" w:cs="Arial"/>
                <w:sz w:val="20"/>
                <w:szCs w:val="20"/>
              </w:rPr>
              <w:t>mottershall</w:t>
            </w:r>
            <w:proofErr w:type="spellEnd"/>
            <w:r w:rsidR="001A7E43">
              <w:rPr>
                <w:rFonts w:ascii="Arial" w:hAnsi="Arial" w:cs="Arial"/>
                <w:sz w:val="20"/>
                <w:szCs w:val="20"/>
              </w:rPr>
              <w:t xml:space="preserve"> oaks </w:t>
            </w:r>
          </w:p>
          <w:p w14:paraId="4564726A" w14:textId="46222AF0" w:rsidR="00DB3E22" w:rsidRPr="008C77E3" w:rsidRDefault="00FD3C90" w:rsidP="00DB3E22">
            <w:pPr>
              <w:numPr>
                <w:ilvl w:val="0"/>
                <w:numId w:val="28"/>
              </w:numPr>
              <w:suppressAutoHyphens/>
              <w:spacing w:line="100" w:lineRule="atLeast"/>
              <w:ind w:left="181" w:hanging="181"/>
              <w:rPr>
                <w:rFonts w:ascii="Arial" w:eastAsia="SimSun" w:hAnsi="Arial" w:cs="Arial"/>
                <w:color w:val="000000"/>
                <w:kern w:val="1"/>
                <w:sz w:val="20"/>
                <w:szCs w:val="20"/>
                <w:lang w:eastAsia="ar-SA"/>
              </w:rPr>
            </w:pPr>
            <w:r w:rsidRPr="008C77E3">
              <w:rPr>
                <w:rFonts w:ascii="Arial" w:hAnsi="Arial" w:cs="Arial"/>
                <w:b/>
                <w:sz w:val="20"/>
                <w:szCs w:val="20"/>
              </w:rPr>
              <w:t>1-</w:t>
            </w:r>
            <w:r w:rsidRPr="008C77E3">
              <w:rPr>
                <w:rFonts w:ascii="Arial" w:hAnsi="Arial" w:cs="Arial"/>
                <w:sz w:val="20"/>
                <w:szCs w:val="20"/>
              </w:rPr>
              <w:t>1 session 30</w:t>
            </w:r>
            <w:r w:rsidRPr="008C77E3">
              <w:rPr>
                <w:rFonts w:ascii="Arial" w:hAnsi="Arial" w:cs="Arial"/>
                <w:sz w:val="20"/>
                <w:szCs w:val="20"/>
                <w:vertAlign w:val="superscript"/>
              </w:rPr>
              <w:t>th</w:t>
            </w:r>
            <w:r w:rsidRPr="008C77E3">
              <w:rPr>
                <w:rFonts w:ascii="Arial" w:hAnsi="Arial" w:cs="Arial"/>
                <w:sz w:val="20"/>
                <w:szCs w:val="20"/>
              </w:rPr>
              <w:t xml:space="preserve"> June –, </w:t>
            </w:r>
            <w:r w:rsidRPr="008C77E3">
              <w:rPr>
                <w:rFonts w:ascii="Arial" w:eastAsia="SimSun" w:hAnsi="Arial" w:cs="Arial"/>
                <w:color w:val="000000"/>
                <w:kern w:val="1"/>
                <w:sz w:val="20"/>
                <w:szCs w:val="20"/>
                <w:lang w:eastAsia="ar-SA"/>
              </w:rPr>
              <w:t>writing impact reports, action planning for next year and completing school games mark.</w:t>
            </w:r>
          </w:p>
          <w:p w14:paraId="3579EFD8" w14:textId="77777777" w:rsidR="00412E5E" w:rsidRPr="008C77E3" w:rsidRDefault="00412E5E" w:rsidP="00412E5E">
            <w:pPr>
              <w:rPr>
                <w:rFonts w:ascii="Arial" w:eastAsia="Arial" w:hAnsi="Arial" w:cs="Arial"/>
                <w:b/>
                <w:sz w:val="20"/>
                <w:szCs w:val="20"/>
                <w:u w:val="single"/>
              </w:rPr>
            </w:pPr>
          </w:p>
          <w:p w14:paraId="567E97CC" w14:textId="77777777" w:rsidR="00103071" w:rsidRPr="008C77E3" w:rsidRDefault="00103071" w:rsidP="00103071">
            <w:pPr>
              <w:rPr>
                <w:rFonts w:ascii="Arial" w:hAnsi="Arial" w:cs="Arial"/>
                <w:b/>
                <w:color w:val="000000" w:themeColor="text1"/>
                <w:sz w:val="20"/>
                <w:szCs w:val="20"/>
                <w:u w:val="single"/>
              </w:rPr>
            </w:pPr>
            <w:r w:rsidRPr="008C77E3">
              <w:rPr>
                <w:rFonts w:ascii="Arial" w:hAnsi="Arial" w:cs="Arial"/>
                <w:b/>
                <w:color w:val="000000" w:themeColor="text1"/>
                <w:sz w:val="20"/>
                <w:szCs w:val="20"/>
                <w:u w:val="single"/>
              </w:rPr>
              <w:t>Other staff:</w:t>
            </w:r>
          </w:p>
          <w:p w14:paraId="1D389563" w14:textId="58445DAC" w:rsidR="00693821" w:rsidRPr="005A0E43" w:rsidRDefault="000F6D0E" w:rsidP="00412E5E">
            <w:pPr>
              <w:pStyle w:val="ListParagraph"/>
              <w:numPr>
                <w:ilvl w:val="0"/>
                <w:numId w:val="28"/>
              </w:numPr>
              <w:rPr>
                <w:rFonts w:ascii="Arial" w:hAnsi="Arial" w:cs="Arial"/>
                <w:sz w:val="20"/>
                <w:szCs w:val="20"/>
                <w:highlight w:val="cyan"/>
              </w:rPr>
            </w:pPr>
            <w:r w:rsidRPr="005A0E43">
              <w:rPr>
                <w:rFonts w:ascii="Arial" w:hAnsi="Arial" w:cs="Arial"/>
                <w:sz w:val="20"/>
                <w:szCs w:val="20"/>
                <w:highlight w:val="cyan"/>
              </w:rPr>
              <w:lastRenderedPageBreak/>
              <w:t xml:space="preserve">PE essentials </w:t>
            </w:r>
            <w:r w:rsidR="00693821" w:rsidRPr="005A0E43">
              <w:rPr>
                <w:rFonts w:ascii="Arial" w:hAnsi="Arial" w:cs="Arial"/>
                <w:sz w:val="20"/>
                <w:szCs w:val="20"/>
                <w:highlight w:val="cyan"/>
              </w:rPr>
              <w:t xml:space="preserve">course Tuesday </w:t>
            </w:r>
            <w:r w:rsidRPr="005A0E43">
              <w:rPr>
                <w:rFonts w:ascii="Arial" w:hAnsi="Arial" w:cs="Arial"/>
                <w:sz w:val="20"/>
                <w:szCs w:val="20"/>
                <w:highlight w:val="cyan"/>
              </w:rPr>
              <w:t>3</w:t>
            </w:r>
            <w:r w:rsidRPr="005A0E43">
              <w:rPr>
                <w:rFonts w:ascii="Arial" w:hAnsi="Arial" w:cs="Arial"/>
                <w:sz w:val="20"/>
                <w:szCs w:val="20"/>
                <w:highlight w:val="cyan"/>
                <w:vertAlign w:val="superscript"/>
              </w:rPr>
              <w:t>rd</w:t>
            </w:r>
            <w:r w:rsidRPr="005A0E43">
              <w:rPr>
                <w:rFonts w:ascii="Arial" w:hAnsi="Arial" w:cs="Arial"/>
                <w:sz w:val="20"/>
                <w:szCs w:val="20"/>
                <w:highlight w:val="cyan"/>
              </w:rPr>
              <w:t xml:space="preserve"> December</w:t>
            </w:r>
            <w:r w:rsidR="003029FC" w:rsidRPr="005A0E43">
              <w:rPr>
                <w:rFonts w:ascii="Arial" w:hAnsi="Arial" w:cs="Arial"/>
                <w:sz w:val="20"/>
                <w:szCs w:val="20"/>
                <w:highlight w:val="cyan"/>
              </w:rPr>
              <w:t xml:space="preserve"> (ECT)</w:t>
            </w:r>
          </w:p>
          <w:p w14:paraId="602B9BAB" w14:textId="784C2BC8" w:rsidR="00412E5E" w:rsidRPr="008C77E3" w:rsidRDefault="00412E5E" w:rsidP="00412E5E">
            <w:pPr>
              <w:pStyle w:val="ListParagraph"/>
              <w:numPr>
                <w:ilvl w:val="0"/>
                <w:numId w:val="28"/>
              </w:numPr>
              <w:rPr>
                <w:rFonts w:ascii="Arial" w:hAnsi="Arial" w:cs="Arial"/>
                <w:b/>
                <w:bCs/>
                <w:color w:val="4472C4" w:themeColor="accent1"/>
                <w:sz w:val="20"/>
                <w:szCs w:val="20"/>
              </w:rPr>
            </w:pPr>
            <w:r w:rsidRPr="008C77E3">
              <w:rPr>
                <w:rFonts w:ascii="Arial" w:hAnsi="Arial" w:cs="Arial"/>
                <w:b/>
                <w:bCs/>
                <w:color w:val="000000" w:themeColor="text1"/>
                <w:sz w:val="20"/>
                <w:szCs w:val="20"/>
              </w:rPr>
              <w:t>Level 5 PE Specialism Qualification</w:t>
            </w:r>
          </w:p>
          <w:p w14:paraId="03FFC837" w14:textId="6268D8DB" w:rsidR="00412E5E" w:rsidRPr="008C77E3" w:rsidRDefault="00412E5E" w:rsidP="00412E5E">
            <w:pPr>
              <w:pStyle w:val="ListParagraph"/>
              <w:numPr>
                <w:ilvl w:val="0"/>
                <w:numId w:val="28"/>
              </w:numPr>
              <w:rPr>
                <w:rFonts w:ascii="Arial" w:hAnsi="Arial" w:cs="Arial"/>
                <w:color w:val="4472C4" w:themeColor="accent1"/>
                <w:sz w:val="20"/>
                <w:szCs w:val="20"/>
              </w:rPr>
            </w:pPr>
            <w:r w:rsidRPr="008C77E3">
              <w:rPr>
                <w:rFonts w:ascii="Arial" w:hAnsi="Arial" w:cs="Arial"/>
                <w:color w:val="000000" w:themeColor="text1"/>
                <w:sz w:val="20"/>
                <w:szCs w:val="20"/>
              </w:rPr>
              <w:t>Gymnastics course Thursday 16</w:t>
            </w:r>
            <w:r w:rsidRPr="008C77E3">
              <w:rPr>
                <w:rFonts w:ascii="Arial" w:hAnsi="Arial" w:cs="Arial"/>
                <w:color w:val="000000" w:themeColor="text1"/>
                <w:sz w:val="20"/>
                <w:szCs w:val="20"/>
                <w:vertAlign w:val="superscript"/>
              </w:rPr>
              <w:t>th</w:t>
            </w:r>
            <w:r w:rsidRPr="008C77E3">
              <w:rPr>
                <w:rFonts w:ascii="Arial" w:hAnsi="Arial" w:cs="Arial"/>
                <w:color w:val="000000" w:themeColor="text1"/>
                <w:sz w:val="20"/>
                <w:szCs w:val="20"/>
              </w:rPr>
              <w:t xml:space="preserve"> January </w:t>
            </w:r>
            <w:r w:rsidR="001F640C" w:rsidRPr="008C77E3">
              <w:rPr>
                <w:rFonts w:ascii="Arial" w:hAnsi="Arial" w:cs="Arial"/>
                <w:color w:val="000000" w:themeColor="text1"/>
                <w:sz w:val="20"/>
                <w:szCs w:val="20"/>
              </w:rPr>
              <w:t>x3 LH, RN, AE</w:t>
            </w:r>
          </w:p>
          <w:p w14:paraId="06B09856" w14:textId="50D75868" w:rsidR="00412E5E" w:rsidRDefault="00412E5E" w:rsidP="00412E5E">
            <w:pPr>
              <w:pStyle w:val="ListParagraph"/>
              <w:numPr>
                <w:ilvl w:val="0"/>
                <w:numId w:val="28"/>
              </w:numPr>
              <w:rPr>
                <w:rFonts w:ascii="Arial" w:hAnsi="Arial" w:cs="Arial"/>
                <w:color w:val="4472C4" w:themeColor="accent1"/>
                <w:sz w:val="20"/>
                <w:szCs w:val="20"/>
              </w:rPr>
            </w:pPr>
            <w:r w:rsidRPr="008C77E3">
              <w:rPr>
                <w:rFonts w:ascii="Arial" w:hAnsi="Arial" w:cs="Arial"/>
                <w:color w:val="000000" w:themeColor="text1"/>
                <w:sz w:val="20"/>
                <w:szCs w:val="20"/>
              </w:rPr>
              <w:t>Dance course Friday 28</w:t>
            </w:r>
            <w:r w:rsidRPr="008C77E3">
              <w:rPr>
                <w:rFonts w:ascii="Arial" w:hAnsi="Arial" w:cs="Arial"/>
                <w:color w:val="000000" w:themeColor="text1"/>
                <w:sz w:val="20"/>
                <w:szCs w:val="20"/>
                <w:vertAlign w:val="superscript"/>
              </w:rPr>
              <w:t>th</w:t>
            </w:r>
            <w:r w:rsidRPr="008C77E3">
              <w:rPr>
                <w:rFonts w:ascii="Arial" w:hAnsi="Arial" w:cs="Arial"/>
                <w:color w:val="000000" w:themeColor="text1"/>
                <w:sz w:val="20"/>
                <w:szCs w:val="20"/>
              </w:rPr>
              <w:t xml:space="preserve"> February</w:t>
            </w:r>
            <w:r w:rsidR="001F640C" w:rsidRPr="008C77E3">
              <w:rPr>
                <w:rFonts w:ascii="Arial" w:hAnsi="Arial" w:cs="Arial"/>
                <w:color w:val="000000" w:themeColor="text1"/>
                <w:sz w:val="20"/>
                <w:szCs w:val="20"/>
              </w:rPr>
              <w:t xml:space="preserve"> - RN</w:t>
            </w:r>
            <w:r w:rsidRPr="008C77E3">
              <w:rPr>
                <w:rFonts w:ascii="Arial" w:hAnsi="Arial" w:cs="Arial"/>
                <w:color w:val="000000" w:themeColor="text1"/>
                <w:sz w:val="20"/>
                <w:szCs w:val="20"/>
              </w:rPr>
              <w:t xml:space="preserve"> </w:t>
            </w:r>
            <w:r w:rsidRPr="008C77E3">
              <w:rPr>
                <w:rFonts w:ascii="Arial" w:hAnsi="Arial" w:cs="Arial"/>
                <w:color w:val="4472C4" w:themeColor="accent1"/>
                <w:sz w:val="20"/>
                <w:szCs w:val="20"/>
              </w:rPr>
              <w:t>– St Peters, Hixon, ST18 0PS</w:t>
            </w:r>
          </w:p>
          <w:p w14:paraId="70675E07" w14:textId="7F626224" w:rsidR="005A0E43" w:rsidRPr="005A0E43" w:rsidRDefault="005A0E43" w:rsidP="005A0E43">
            <w:pPr>
              <w:rPr>
                <w:rFonts w:ascii="Arial" w:hAnsi="Arial" w:cs="Arial"/>
                <w:b/>
                <w:bCs/>
                <w:sz w:val="20"/>
                <w:szCs w:val="20"/>
              </w:rPr>
            </w:pPr>
            <w:r w:rsidRPr="005A0E43">
              <w:rPr>
                <w:rFonts w:ascii="Arial" w:hAnsi="Arial" w:cs="Arial"/>
                <w:b/>
                <w:bCs/>
                <w:sz w:val="20"/>
                <w:szCs w:val="20"/>
              </w:rPr>
              <w:t>Theory day for Level 5 20</w:t>
            </w:r>
            <w:r w:rsidRPr="005A0E43">
              <w:rPr>
                <w:rFonts w:ascii="Arial" w:hAnsi="Arial" w:cs="Arial"/>
                <w:b/>
                <w:bCs/>
                <w:sz w:val="20"/>
                <w:szCs w:val="20"/>
                <w:vertAlign w:val="superscript"/>
              </w:rPr>
              <w:t>th</w:t>
            </w:r>
            <w:r w:rsidRPr="005A0E43">
              <w:rPr>
                <w:rFonts w:ascii="Arial" w:hAnsi="Arial" w:cs="Arial"/>
                <w:b/>
                <w:bCs/>
                <w:sz w:val="20"/>
                <w:szCs w:val="20"/>
              </w:rPr>
              <w:t xml:space="preserve"> May 2025</w:t>
            </w:r>
          </w:p>
          <w:p w14:paraId="48B5B5B8" w14:textId="60285113" w:rsidR="00023BC4" w:rsidRPr="008C77E3" w:rsidRDefault="00023BC4" w:rsidP="00412E5E">
            <w:pPr>
              <w:rPr>
                <w:rFonts w:ascii="Arial" w:hAnsi="Arial" w:cs="Arial"/>
                <w:color w:val="000000" w:themeColor="text1"/>
                <w:sz w:val="20"/>
                <w:szCs w:val="20"/>
              </w:rPr>
            </w:pPr>
          </w:p>
          <w:p w14:paraId="6CA1BF2E" w14:textId="3552478F" w:rsidR="00067293" w:rsidRPr="008C77E3" w:rsidRDefault="00067293" w:rsidP="00067293">
            <w:pPr>
              <w:rPr>
                <w:rFonts w:ascii="Arial" w:eastAsia="Arial" w:hAnsi="Arial" w:cs="Arial"/>
                <w:sz w:val="20"/>
                <w:szCs w:val="20"/>
              </w:rPr>
            </w:pPr>
          </w:p>
          <w:p w14:paraId="309007DA" w14:textId="77777777" w:rsidR="00067293" w:rsidRPr="008C77E3" w:rsidRDefault="00067293" w:rsidP="00067293">
            <w:pPr>
              <w:rPr>
                <w:rFonts w:ascii="Arial" w:eastAsia="Arial" w:hAnsi="Arial" w:cs="Arial"/>
                <w:sz w:val="20"/>
                <w:szCs w:val="20"/>
              </w:rPr>
            </w:pPr>
          </w:p>
          <w:p w14:paraId="19218654" w14:textId="1B0F9DCB" w:rsidR="00067293" w:rsidRPr="008C77E3" w:rsidRDefault="00067293" w:rsidP="001F640C">
            <w:pPr>
              <w:rPr>
                <w:rFonts w:ascii="Arial" w:eastAsia="Arial" w:hAnsi="Arial" w:cs="Arial"/>
                <w:color w:val="0070C0"/>
                <w:sz w:val="20"/>
                <w:szCs w:val="20"/>
              </w:rPr>
            </w:pPr>
            <w:r w:rsidRPr="008C77E3">
              <w:rPr>
                <w:rFonts w:ascii="Arial" w:eastAsia="Arial" w:hAnsi="Arial" w:cs="Arial"/>
                <w:color w:val="0070C0"/>
                <w:sz w:val="20"/>
                <w:szCs w:val="20"/>
              </w:rPr>
              <w:t xml:space="preserve"> </w:t>
            </w:r>
          </w:p>
          <w:p w14:paraId="5286B0AE" w14:textId="09BBA4BA" w:rsidR="00165FAC" w:rsidRPr="008C77E3" w:rsidRDefault="00165FAC" w:rsidP="00D9677C">
            <w:pPr>
              <w:rPr>
                <w:rFonts w:ascii="Arial" w:eastAsia="Arial" w:hAnsi="Arial" w:cs="Arial"/>
                <w:sz w:val="20"/>
                <w:szCs w:val="20"/>
              </w:rPr>
            </w:pPr>
          </w:p>
          <w:p w14:paraId="7EAB18CE" w14:textId="77777777" w:rsidR="003029FC" w:rsidRPr="008C77E3" w:rsidRDefault="003029FC" w:rsidP="00D9677C">
            <w:pPr>
              <w:rPr>
                <w:rFonts w:ascii="Arial" w:hAnsi="Arial" w:cs="Arial"/>
                <w:color w:val="000000" w:themeColor="text1"/>
                <w:sz w:val="20"/>
                <w:szCs w:val="20"/>
              </w:rPr>
            </w:pPr>
          </w:p>
          <w:p w14:paraId="12820C92" w14:textId="33160E0C" w:rsidR="00F9027D" w:rsidRPr="008C77E3" w:rsidRDefault="00F9027D" w:rsidP="00D9677C">
            <w:pPr>
              <w:rPr>
                <w:rFonts w:ascii="Arial" w:hAnsi="Arial" w:cs="Arial"/>
                <w:color w:val="000000" w:themeColor="text1"/>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1C3F0F80" w14:textId="77777777" w:rsidR="00103071" w:rsidRPr="008C77E3" w:rsidRDefault="00103071" w:rsidP="00103071">
            <w:pPr>
              <w:rPr>
                <w:rFonts w:ascii="Arial" w:eastAsia="Arial" w:hAnsi="Arial" w:cs="Arial"/>
                <w:sz w:val="20"/>
                <w:szCs w:val="20"/>
              </w:rPr>
            </w:pPr>
          </w:p>
          <w:p w14:paraId="3A42641D" w14:textId="77777777" w:rsidR="00103071" w:rsidRPr="008C77E3" w:rsidRDefault="00103071" w:rsidP="00103071">
            <w:pPr>
              <w:rPr>
                <w:rFonts w:ascii="Arial" w:eastAsia="Arial" w:hAnsi="Arial" w:cs="Arial"/>
                <w:sz w:val="20"/>
                <w:szCs w:val="20"/>
              </w:rPr>
            </w:pPr>
          </w:p>
          <w:p w14:paraId="7B7FFA73" w14:textId="77777777" w:rsidR="00103071" w:rsidRPr="008C77E3" w:rsidRDefault="00103071" w:rsidP="00103071">
            <w:pPr>
              <w:jc w:val="center"/>
              <w:rPr>
                <w:rFonts w:ascii="Arial" w:hAnsi="Arial" w:cs="Arial"/>
                <w:b/>
                <w:sz w:val="20"/>
                <w:szCs w:val="20"/>
              </w:rPr>
            </w:pPr>
          </w:p>
          <w:p w14:paraId="69569ADD" w14:textId="77777777" w:rsidR="005A0C94" w:rsidRPr="008C77E3" w:rsidRDefault="005A0C94" w:rsidP="00103071">
            <w:pPr>
              <w:jc w:val="center"/>
              <w:rPr>
                <w:rFonts w:ascii="Arial" w:hAnsi="Arial" w:cs="Arial"/>
                <w:b/>
                <w:sz w:val="20"/>
                <w:szCs w:val="20"/>
              </w:rPr>
            </w:pPr>
          </w:p>
          <w:p w14:paraId="5CC36B91" w14:textId="77777777" w:rsidR="005A0C94" w:rsidRPr="008C77E3" w:rsidRDefault="005A0C94" w:rsidP="00103071">
            <w:pPr>
              <w:jc w:val="center"/>
              <w:rPr>
                <w:rFonts w:ascii="Arial" w:hAnsi="Arial" w:cs="Arial"/>
                <w:b/>
                <w:sz w:val="20"/>
                <w:szCs w:val="20"/>
              </w:rPr>
            </w:pPr>
          </w:p>
          <w:p w14:paraId="09331F56" w14:textId="77777777" w:rsidR="005A0C94" w:rsidRPr="008C77E3" w:rsidRDefault="005A0C94" w:rsidP="00103071">
            <w:pPr>
              <w:jc w:val="center"/>
              <w:rPr>
                <w:rFonts w:ascii="Arial" w:hAnsi="Arial" w:cs="Arial"/>
                <w:b/>
                <w:sz w:val="20"/>
                <w:szCs w:val="20"/>
              </w:rPr>
            </w:pPr>
          </w:p>
          <w:p w14:paraId="573FBF34" w14:textId="77777777" w:rsidR="005A0C94" w:rsidRPr="008C77E3" w:rsidRDefault="005A0C94" w:rsidP="00103071">
            <w:pPr>
              <w:jc w:val="center"/>
              <w:rPr>
                <w:rFonts w:ascii="Arial" w:hAnsi="Arial" w:cs="Arial"/>
                <w:b/>
                <w:sz w:val="20"/>
                <w:szCs w:val="20"/>
              </w:rPr>
            </w:pPr>
          </w:p>
          <w:p w14:paraId="00662478" w14:textId="77777777" w:rsidR="005A0C94" w:rsidRPr="008C77E3" w:rsidRDefault="005A0C94" w:rsidP="005A0C94">
            <w:pPr>
              <w:rPr>
                <w:rFonts w:ascii="Arial" w:hAnsi="Arial" w:cs="Arial"/>
                <w:b/>
                <w:sz w:val="20"/>
                <w:szCs w:val="20"/>
              </w:rPr>
            </w:pPr>
          </w:p>
          <w:p w14:paraId="2A60462E" w14:textId="77777777" w:rsidR="005A0C94" w:rsidRPr="008C77E3" w:rsidRDefault="005A0C94" w:rsidP="005A0C94">
            <w:pPr>
              <w:rPr>
                <w:rFonts w:ascii="Arial" w:hAnsi="Arial" w:cs="Arial"/>
                <w:b/>
                <w:sz w:val="20"/>
                <w:szCs w:val="20"/>
              </w:rPr>
            </w:pPr>
            <w:r w:rsidRPr="008C77E3">
              <w:rPr>
                <w:rFonts w:ascii="Arial" w:hAnsi="Arial" w:cs="Arial"/>
                <w:b/>
                <w:sz w:val="20"/>
                <w:szCs w:val="20"/>
              </w:rPr>
              <w:t>KB</w:t>
            </w:r>
          </w:p>
          <w:p w14:paraId="6E0425BA" w14:textId="77777777" w:rsidR="005A0C94" w:rsidRPr="008C77E3" w:rsidRDefault="005A0C94" w:rsidP="005A0C94">
            <w:pPr>
              <w:rPr>
                <w:rFonts w:ascii="Arial" w:hAnsi="Arial" w:cs="Arial"/>
                <w:b/>
                <w:sz w:val="20"/>
                <w:szCs w:val="20"/>
              </w:rPr>
            </w:pPr>
          </w:p>
          <w:p w14:paraId="13036C76" w14:textId="77777777" w:rsidR="005A0C94" w:rsidRPr="008C77E3" w:rsidRDefault="005A0C94" w:rsidP="005A0C94">
            <w:pPr>
              <w:rPr>
                <w:rFonts w:ascii="Arial" w:hAnsi="Arial" w:cs="Arial"/>
                <w:b/>
                <w:sz w:val="20"/>
                <w:szCs w:val="20"/>
              </w:rPr>
            </w:pPr>
          </w:p>
          <w:p w14:paraId="7E975919" w14:textId="77777777" w:rsidR="005A0C94" w:rsidRPr="008C77E3" w:rsidRDefault="005A0C94" w:rsidP="005A0C94">
            <w:pPr>
              <w:rPr>
                <w:rFonts w:ascii="Arial" w:hAnsi="Arial" w:cs="Arial"/>
                <w:b/>
                <w:sz w:val="20"/>
                <w:szCs w:val="20"/>
              </w:rPr>
            </w:pPr>
          </w:p>
          <w:p w14:paraId="7222C818" w14:textId="77777777" w:rsidR="005A0C94" w:rsidRPr="008C77E3" w:rsidRDefault="005A0C94" w:rsidP="005A0C94">
            <w:pPr>
              <w:rPr>
                <w:rFonts w:ascii="Arial" w:hAnsi="Arial" w:cs="Arial"/>
                <w:b/>
                <w:sz w:val="20"/>
                <w:szCs w:val="20"/>
              </w:rPr>
            </w:pPr>
          </w:p>
          <w:p w14:paraId="663AB808" w14:textId="20F553CB" w:rsidR="005A0C94" w:rsidRPr="008C77E3" w:rsidRDefault="000F6D0E" w:rsidP="005A0C94">
            <w:pPr>
              <w:rPr>
                <w:rFonts w:ascii="Arial" w:hAnsi="Arial" w:cs="Arial"/>
                <w:b/>
                <w:sz w:val="20"/>
                <w:szCs w:val="20"/>
              </w:rPr>
            </w:pPr>
            <w:r w:rsidRPr="008C77E3">
              <w:rPr>
                <w:rFonts w:ascii="Arial" w:hAnsi="Arial" w:cs="Arial"/>
                <w:b/>
                <w:sz w:val="20"/>
                <w:szCs w:val="20"/>
              </w:rPr>
              <w:t>KB</w:t>
            </w:r>
          </w:p>
          <w:p w14:paraId="7098A486" w14:textId="77777777" w:rsidR="005A0C94" w:rsidRPr="008C77E3" w:rsidRDefault="005A0C94" w:rsidP="005A0C94">
            <w:pPr>
              <w:rPr>
                <w:rFonts w:ascii="Arial" w:hAnsi="Arial" w:cs="Arial"/>
                <w:b/>
                <w:sz w:val="20"/>
                <w:szCs w:val="20"/>
              </w:rPr>
            </w:pPr>
          </w:p>
          <w:p w14:paraId="50912075" w14:textId="77777777" w:rsidR="005A0C94" w:rsidRPr="008C77E3" w:rsidRDefault="005A0C94" w:rsidP="005A0C94">
            <w:pPr>
              <w:rPr>
                <w:rFonts w:ascii="Arial" w:hAnsi="Arial" w:cs="Arial"/>
                <w:b/>
                <w:sz w:val="20"/>
                <w:szCs w:val="20"/>
              </w:rPr>
            </w:pPr>
          </w:p>
          <w:p w14:paraId="3DAF223D" w14:textId="77777777" w:rsidR="005A0C94" w:rsidRPr="008C77E3" w:rsidRDefault="005A0C94" w:rsidP="005A0C94">
            <w:pPr>
              <w:rPr>
                <w:rFonts w:ascii="Arial" w:hAnsi="Arial" w:cs="Arial"/>
                <w:b/>
                <w:sz w:val="20"/>
                <w:szCs w:val="20"/>
              </w:rPr>
            </w:pPr>
          </w:p>
          <w:p w14:paraId="5CDD8F98" w14:textId="77777777" w:rsidR="00FD3C90" w:rsidRPr="008C77E3" w:rsidRDefault="00FD3C90" w:rsidP="005A0C94">
            <w:pPr>
              <w:rPr>
                <w:rFonts w:ascii="Arial" w:hAnsi="Arial" w:cs="Arial"/>
                <w:b/>
                <w:sz w:val="20"/>
                <w:szCs w:val="20"/>
              </w:rPr>
            </w:pPr>
          </w:p>
          <w:p w14:paraId="2FC46815" w14:textId="77777777" w:rsidR="000F6D0E" w:rsidRPr="008C77E3" w:rsidRDefault="000F6D0E" w:rsidP="005A0C94">
            <w:pPr>
              <w:rPr>
                <w:rFonts w:ascii="Arial" w:hAnsi="Arial" w:cs="Arial"/>
                <w:b/>
                <w:sz w:val="20"/>
                <w:szCs w:val="20"/>
              </w:rPr>
            </w:pPr>
          </w:p>
          <w:p w14:paraId="68368A3D" w14:textId="77777777" w:rsidR="000F6D0E" w:rsidRPr="008C77E3" w:rsidRDefault="000F6D0E" w:rsidP="005A0C94">
            <w:pPr>
              <w:rPr>
                <w:rFonts w:ascii="Arial" w:hAnsi="Arial" w:cs="Arial"/>
                <w:b/>
                <w:sz w:val="20"/>
                <w:szCs w:val="20"/>
              </w:rPr>
            </w:pPr>
          </w:p>
          <w:p w14:paraId="7176F23A" w14:textId="77777777" w:rsidR="005A0E43" w:rsidRDefault="005A0E43" w:rsidP="005A0C94">
            <w:pPr>
              <w:rPr>
                <w:rFonts w:ascii="Arial" w:hAnsi="Arial" w:cs="Arial"/>
                <w:b/>
                <w:sz w:val="20"/>
                <w:szCs w:val="20"/>
              </w:rPr>
            </w:pPr>
          </w:p>
          <w:p w14:paraId="1D4175B7" w14:textId="77777777" w:rsidR="005A0E43" w:rsidRDefault="005A0E43" w:rsidP="005A0C94">
            <w:pPr>
              <w:rPr>
                <w:rFonts w:ascii="Arial" w:hAnsi="Arial" w:cs="Arial"/>
                <w:b/>
                <w:sz w:val="20"/>
                <w:szCs w:val="20"/>
              </w:rPr>
            </w:pPr>
          </w:p>
          <w:p w14:paraId="084C38D4" w14:textId="77777777" w:rsidR="005A0E43" w:rsidRDefault="005A0E43" w:rsidP="005A0C94">
            <w:pPr>
              <w:rPr>
                <w:rFonts w:ascii="Arial" w:hAnsi="Arial" w:cs="Arial"/>
                <w:b/>
                <w:sz w:val="20"/>
                <w:szCs w:val="20"/>
              </w:rPr>
            </w:pPr>
          </w:p>
          <w:p w14:paraId="72402926" w14:textId="734DBCAD" w:rsidR="00FD3C90" w:rsidRPr="008C77E3" w:rsidRDefault="00693821" w:rsidP="005A0C94">
            <w:pPr>
              <w:rPr>
                <w:rFonts w:ascii="Arial" w:hAnsi="Arial" w:cs="Arial"/>
                <w:b/>
                <w:sz w:val="20"/>
                <w:szCs w:val="20"/>
              </w:rPr>
            </w:pPr>
            <w:r w:rsidRPr="008C77E3">
              <w:rPr>
                <w:rFonts w:ascii="Arial" w:hAnsi="Arial" w:cs="Arial"/>
                <w:b/>
                <w:sz w:val="20"/>
                <w:szCs w:val="20"/>
              </w:rPr>
              <w:t>BB</w:t>
            </w:r>
          </w:p>
          <w:p w14:paraId="5A15865F" w14:textId="77777777" w:rsidR="00693821" w:rsidRPr="008C77E3" w:rsidRDefault="00693821" w:rsidP="005A0C94">
            <w:pPr>
              <w:rPr>
                <w:rFonts w:ascii="Arial" w:hAnsi="Arial" w:cs="Arial"/>
                <w:b/>
                <w:sz w:val="20"/>
                <w:szCs w:val="20"/>
              </w:rPr>
            </w:pPr>
          </w:p>
          <w:p w14:paraId="15CC770C" w14:textId="77777777" w:rsidR="00693821" w:rsidRPr="008C77E3" w:rsidRDefault="00693821" w:rsidP="005A0C94">
            <w:pPr>
              <w:rPr>
                <w:rFonts w:ascii="Arial" w:hAnsi="Arial" w:cs="Arial"/>
                <w:b/>
                <w:sz w:val="20"/>
                <w:szCs w:val="20"/>
              </w:rPr>
            </w:pPr>
          </w:p>
          <w:p w14:paraId="510846DA" w14:textId="06D0DD75" w:rsidR="005A0C94" w:rsidRPr="008C77E3" w:rsidRDefault="005A0C94" w:rsidP="005A0C94">
            <w:pPr>
              <w:rPr>
                <w:rFonts w:ascii="Arial" w:hAnsi="Arial" w:cs="Arial"/>
                <w:b/>
                <w:sz w:val="20"/>
                <w:szCs w:val="20"/>
              </w:rPr>
            </w:pPr>
            <w:r w:rsidRPr="008C77E3">
              <w:rPr>
                <w:rFonts w:ascii="Arial" w:hAnsi="Arial" w:cs="Arial"/>
                <w:b/>
                <w:sz w:val="20"/>
                <w:szCs w:val="20"/>
              </w:rPr>
              <w:t>LH,</w:t>
            </w:r>
          </w:p>
          <w:p w14:paraId="2229074C" w14:textId="0EA452C7" w:rsidR="005A0C94" w:rsidRPr="008C77E3" w:rsidRDefault="005A0C94" w:rsidP="005A0C94">
            <w:pPr>
              <w:rPr>
                <w:rFonts w:ascii="Arial" w:hAnsi="Arial" w:cs="Arial"/>
                <w:b/>
                <w:sz w:val="20"/>
                <w:szCs w:val="20"/>
              </w:rPr>
            </w:pPr>
            <w:r w:rsidRPr="008C77E3">
              <w:rPr>
                <w:rFonts w:ascii="Arial" w:hAnsi="Arial" w:cs="Arial"/>
                <w:b/>
                <w:sz w:val="20"/>
                <w:szCs w:val="20"/>
              </w:rPr>
              <w:t>AE, RN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07725F" w14:textId="77777777" w:rsidR="00103071" w:rsidRPr="008C77E3" w:rsidRDefault="00103071" w:rsidP="00103071">
            <w:pPr>
              <w:ind w:hanging="2"/>
              <w:rPr>
                <w:rFonts w:ascii="Arial" w:eastAsia="Arial" w:hAnsi="Arial" w:cs="Arial"/>
                <w:sz w:val="20"/>
                <w:szCs w:val="20"/>
              </w:rPr>
            </w:pPr>
          </w:p>
          <w:p w14:paraId="58BB6513" w14:textId="77777777" w:rsidR="00103071" w:rsidRPr="008C77E3" w:rsidRDefault="00103071" w:rsidP="00103071">
            <w:pPr>
              <w:rPr>
                <w:rFonts w:ascii="Arial" w:eastAsia="Arial" w:hAnsi="Arial" w:cs="Arial"/>
                <w:sz w:val="20"/>
                <w:szCs w:val="20"/>
              </w:rPr>
            </w:pPr>
          </w:p>
          <w:p w14:paraId="28217D72" w14:textId="77777777" w:rsidR="00103071" w:rsidRPr="008C77E3" w:rsidRDefault="00103071" w:rsidP="00103071">
            <w:pPr>
              <w:rPr>
                <w:rFonts w:ascii="Arial" w:eastAsia="Arial" w:hAnsi="Arial" w:cs="Arial"/>
                <w:sz w:val="20"/>
                <w:szCs w:val="20"/>
              </w:rPr>
            </w:pPr>
          </w:p>
          <w:p w14:paraId="27D63557" w14:textId="77777777" w:rsidR="00103071" w:rsidRPr="008C77E3" w:rsidRDefault="00103071" w:rsidP="00103071">
            <w:pPr>
              <w:rPr>
                <w:rFonts w:ascii="Arial" w:eastAsia="Arial" w:hAnsi="Arial" w:cs="Arial"/>
                <w:sz w:val="20"/>
                <w:szCs w:val="20"/>
              </w:rPr>
            </w:pPr>
          </w:p>
          <w:p w14:paraId="5FC9038D" w14:textId="77777777" w:rsidR="00103071" w:rsidRPr="008C77E3" w:rsidRDefault="00103071" w:rsidP="00103071">
            <w:pPr>
              <w:rPr>
                <w:rFonts w:ascii="Arial" w:eastAsia="Arial" w:hAnsi="Arial" w:cs="Arial"/>
                <w:sz w:val="20"/>
                <w:szCs w:val="20"/>
              </w:rPr>
            </w:pPr>
          </w:p>
          <w:p w14:paraId="3D9A13DC" w14:textId="77777777" w:rsidR="00103071" w:rsidRPr="008C77E3" w:rsidRDefault="00103071" w:rsidP="00103071">
            <w:pPr>
              <w:rPr>
                <w:rFonts w:ascii="Arial" w:eastAsia="Arial" w:hAnsi="Arial" w:cs="Arial"/>
                <w:sz w:val="20"/>
                <w:szCs w:val="20"/>
              </w:rPr>
            </w:pPr>
          </w:p>
          <w:p w14:paraId="5AF8BE61" w14:textId="77777777" w:rsidR="00103071" w:rsidRPr="008C77E3" w:rsidRDefault="00103071" w:rsidP="00103071">
            <w:pPr>
              <w:rPr>
                <w:rFonts w:ascii="Arial" w:eastAsia="Arial" w:hAnsi="Arial" w:cs="Arial"/>
                <w:sz w:val="20"/>
                <w:szCs w:val="20"/>
              </w:rPr>
            </w:pPr>
          </w:p>
          <w:p w14:paraId="13AC78D1" w14:textId="77777777" w:rsidR="00103071" w:rsidRPr="008C77E3" w:rsidRDefault="00103071" w:rsidP="00103071">
            <w:pPr>
              <w:rPr>
                <w:rFonts w:ascii="Arial" w:eastAsia="Arial" w:hAnsi="Arial" w:cs="Arial"/>
                <w:sz w:val="20"/>
                <w:szCs w:val="20"/>
              </w:rPr>
            </w:pPr>
          </w:p>
          <w:p w14:paraId="5175AE9E" w14:textId="0D07EFE4" w:rsidR="00103071" w:rsidRPr="008C77E3" w:rsidRDefault="00FD3C90" w:rsidP="00103071">
            <w:pPr>
              <w:rPr>
                <w:rFonts w:ascii="Arial" w:eastAsia="Arial" w:hAnsi="Arial" w:cs="Arial"/>
                <w:sz w:val="20"/>
                <w:szCs w:val="20"/>
              </w:rPr>
            </w:pPr>
            <w:r w:rsidRPr="008C77E3">
              <w:rPr>
                <w:rFonts w:ascii="Arial" w:eastAsia="Arial" w:hAnsi="Arial" w:cs="Arial"/>
                <w:sz w:val="20"/>
                <w:szCs w:val="20"/>
              </w:rPr>
              <w:t>Throughout the year.</w:t>
            </w:r>
          </w:p>
          <w:p w14:paraId="048AB415" w14:textId="582B2A39" w:rsidR="00FD3C90" w:rsidRPr="008C77E3" w:rsidRDefault="00FD3C90" w:rsidP="00103071">
            <w:pPr>
              <w:rPr>
                <w:rFonts w:ascii="Arial" w:eastAsia="Arial" w:hAnsi="Arial" w:cs="Arial"/>
                <w:sz w:val="20"/>
                <w:szCs w:val="20"/>
              </w:rPr>
            </w:pPr>
          </w:p>
          <w:p w14:paraId="0AFFA713" w14:textId="0CB939A1" w:rsidR="00FD3C90" w:rsidRPr="008C77E3" w:rsidRDefault="00FD3C90" w:rsidP="00103071">
            <w:pPr>
              <w:rPr>
                <w:rFonts w:ascii="Arial" w:eastAsia="Arial" w:hAnsi="Arial" w:cs="Arial"/>
                <w:sz w:val="20"/>
                <w:szCs w:val="20"/>
              </w:rPr>
            </w:pPr>
          </w:p>
          <w:p w14:paraId="38E49208" w14:textId="33C30DC1" w:rsidR="00FD3C90" w:rsidRPr="008C77E3" w:rsidRDefault="00FD3C90" w:rsidP="00103071">
            <w:pPr>
              <w:rPr>
                <w:rFonts w:ascii="Arial" w:eastAsia="Arial" w:hAnsi="Arial" w:cs="Arial"/>
                <w:sz w:val="20"/>
                <w:szCs w:val="20"/>
              </w:rPr>
            </w:pPr>
          </w:p>
          <w:p w14:paraId="5CF37E94" w14:textId="044BC8F7" w:rsidR="00FD3C90" w:rsidRPr="008C77E3" w:rsidRDefault="00FD3C90" w:rsidP="00103071">
            <w:pPr>
              <w:rPr>
                <w:rFonts w:ascii="Arial" w:eastAsia="Arial" w:hAnsi="Arial" w:cs="Arial"/>
                <w:sz w:val="20"/>
                <w:szCs w:val="20"/>
              </w:rPr>
            </w:pPr>
          </w:p>
          <w:p w14:paraId="6A694CFF" w14:textId="64BBC55A" w:rsidR="00FD3C90" w:rsidRPr="008C77E3" w:rsidRDefault="00FD3C90" w:rsidP="00103071">
            <w:pPr>
              <w:rPr>
                <w:rFonts w:ascii="Arial" w:eastAsia="Arial" w:hAnsi="Arial" w:cs="Arial"/>
                <w:sz w:val="20"/>
                <w:szCs w:val="20"/>
              </w:rPr>
            </w:pPr>
          </w:p>
          <w:p w14:paraId="128EEB0F" w14:textId="0FDC5E5E" w:rsidR="00FD3C90" w:rsidRPr="008C77E3" w:rsidRDefault="00FD3C90" w:rsidP="00103071">
            <w:pPr>
              <w:rPr>
                <w:rFonts w:ascii="Arial" w:eastAsia="Arial" w:hAnsi="Arial" w:cs="Arial"/>
                <w:sz w:val="20"/>
                <w:szCs w:val="20"/>
              </w:rPr>
            </w:pPr>
          </w:p>
          <w:p w14:paraId="141CED4E" w14:textId="34C882CF" w:rsidR="00FD3C90" w:rsidRPr="008C77E3" w:rsidRDefault="00FD3C90" w:rsidP="00103071">
            <w:pPr>
              <w:rPr>
                <w:rFonts w:ascii="Arial" w:eastAsia="Arial" w:hAnsi="Arial" w:cs="Arial"/>
                <w:sz w:val="20"/>
                <w:szCs w:val="20"/>
              </w:rPr>
            </w:pPr>
          </w:p>
          <w:p w14:paraId="47BC54C2" w14:textId="77777777" w:rsidR="000F6D0E" w:rsidRPr="008C77E3" w:rsidRDefault="000F6D0E" w:rsidP="00103071">
            <w:pPr>
              <w:rPr>
                <w:rFonts w:ascii="Arial" w:eastAsia="Arial" w:hAnsi="Arial" w:cs="Arial"/>
                <w:sz w:val="20"/>
                <w:szCs w:val="20"/>
              </w:rPr>
            </w:pPr>
          </w:p>
          <w:p w14:paraId="3D7F6B1B" w14:textId="77777777" w:rsidR="000F6D0E" w:rsidRPr="008C77E3" w:rsidRDefault="000F6D0E" w:rsidP="00103071">
            <w:pPr>
              <w:rPr>
                <w:rFonts w:ascii="Arial" w:eastAsia="Arial" w:hAnsi="Arial" w:cs="Arial"/>
                <w:sz w:val="20"/>
                <w:szCs w:val="20"/>
              </w:rPr>
            </w:pPr>
          </w:p>
          <w:p w14:paraId="26ABB369" w14:textId="77777777" w:rsidR="005A0E43" w:rsidRDefault="005A0E43" w:rsidP="00103071">
            <w:pPr>
              <w:rPr>
                <w:rFonts w:ascii="Arial" w:eastAsia="Arial" w:hAnsi="Arial" w:cs="Arial"/>
                <w:sz w:val="20"/>
                <w:szCs w:val="20"/>
              </w:rPr>
            </w:pPr>
          </w:p>
          <w:p w14:paraId="5DC656F2" w14:textId="77777777" w:rsidR="005A0E43" w:rsidRDefault="005A0E43" w:rsidP="00103071">
            <w:pPr>
              <w:rPr>
                <w:rFonts w:ascii="Arial" w:eastAsia="Arial" w:hAnsi="Arial" w:cs="Arial"/>
                <w:sz w:val="20"/>
                <w:szCs w:val="20"/>
              </w:rPr>
            </w:pPr>
          </w:p>
          <w:p w14:paraId="7EBA8A74" w14:textId="77777777" w:rsidR="005A0E43" w:rsidRDefault="005A0E43" w:rsidP="00103071">
            <w:pPr>
              <w:rPr>
                <w:rFonts w:ascii="Arial" w:eastAsia="Arial" w:hAnsi="Arial" w:cs="Arial"/>
                <w:sz w:val="20"/>
                <w:szCs w:val="20"/>
              </w:rPr>
            </w:pPr>
          </w:p>
          <w:p w14:paraId="6C4289E0" w14:textId="1D025D1B" w:rsidR="000F6D0E" w:rsidRPr="008C77E3" w:rsidRDefault="000F6D0E" w:rsidP="00103071">
            <w:pPr>
              <w:rPr>
                <w:rFonts w:ascii="Arial" w:eastAsia="Arial" w:hAnsi="Arial" w:cs="Arial"/>
                <w:sz w:val="20"/>
                <w:szCs w:val="20"/>
              </w:rPr>
            </w:pPr>
            <w:r w:rsidRPr="005A0E43">
              <w:rPr>
                <w:rFonts w:ascii="Arial" w:eastAsia="Arial" w:hAnsi="Arial" w:cs="Arial"/>
                <w:sz w:val="20"/>
                <w:szCs w:val="20"/>
                <w:highlight w:val="cyan"/>
              </w:rPr>
              <w:t>Autumn</w:t>
            </w:r>
          </w:p>
          <w:p w14:paraId="38E8351B" w14:textId="77777777" w:rsidR="000F6D0E" w:rsidRPr="008C77E3" w:rsidRDefault="000F6D0E" w:rsidP="00103071">
            <w:pPr>
              <w:rPr>
                <w:rFonts w:ascii="Arial" w:eastAsia="Arial" w:hAnsi="Arial" w:cs="Arial"/>
                <w:sz w:val="20"/>
                <w:szCs w:val="20"/>
              </w:rPr>
            </w:pPr>
          </w:p>
          <w:p w14:paraId="18B13763" w14:textId="77777777" w:rsidR="000F6D0E" w:rsidRPr="008C77E3" w:rsidRDefault="000F6D0E" w:rsidP="00103071">
            <w:pPr>
              <w:rPr>
                <w:rFonts w:ascii="Arial" w:eastAsia="Arial" w:hAnsi="Arial" w:cs="Arial"/>
                <w:sz w:val="20"/>
                <w:szCs w:val="20"/>
              </w:rPr>
            </w:pPr>
          </w:p>
          <w:p w14:paraId="4EAEF824" w14:textId="77777777" w:rsidR="000F6D0E" w:rsidRPr="008C77E3" w:rsidRDefault="000F6D0E" w:rsidP="00103071">
            <w:pPr>
              <w:rPr>
                <w:rFonts w:ascii="Arial" w:eastAsia="Arial" w:hAnsi="Arial" w:cs="Arial"/>
                <w:sz w:val="20"/>
                <w:szCs w:val="20"/>
              </w:rPr>
            </w:pPr>
          </w:p>
          <w:p w14:paraId="3BF52A15" w14:textId="61A694FF" w:rsidR="00FD3C90" w:rsidRPr="008C77E3" w:rsidRDefault="00FD3C90" w:rsidP="00103071">
            <w:pPr>
              <w:rPr>
                <w:rFonts w:ascii="Arial" w:eastAsia="Arial" w:hAnsi="Arial" w:cs="Arial"/>
                <w:sz w:val="20"/>
                <w:szCs w:val="20"/>
              </w:rPr>
            </w:pPr>
            <w:r w:rsidRPr="0001158A">
              <w:rPr>
                <w:rFonts w:ascii="Arial" w:eastAsia="Arial" w:hAnsi="Arial" w:cs="Arial"/>
                <w:sz w:val="20"/>
                <w:szCs w:val="20"/>
                <w:highlight w:val="yellow"/>
              </w:rPr>
              <w:t>Spring.</w:t>
            </w:r>
          </w:p>
          <w:p w14:paraId="2AB8B393" w14:textId="77777777" w:rsidR="00103071" w:rsidRPr="008C77E3" w:rsidRDefault="00103071" w:rsidP="00103071">
            <w:pPr>
              <w:rPr>
                <w:rFonts w:ascii="Arial" w:eastAsia="Arial" w:hAnsi="Arial" w:cs="Arial"/>
                <w:sz w:val="20"/>
                <w:szCs w:val="20"/>
              </w:rPr>
            </w:pPr>
          </w:p>
          <w:p w14:paraId="0ACDCF85" w14:textId="77777777" w:rsidR="00103071" w:rsidRPr="008C77E3" w:rsidRDefault="00103071" w:rsidP="00103071">
            <w:pPr>
              <w:rPr>
                <w:rFonts w:ascii="Arial" w:eastAsia="Arial" w:hAnsi="Arial" w:cs="Arial"/>
                <w:sz w:val="20"/>
                <w:szCs w:val="20"/>
              </w:rPr>
            </w:pPr>
          </w:p>
          <w:p w14:paraId="149ECEE0" w14:textId="77777777" w:rsidR="00103071" w:rsidRPr="008C77E3" w:rsidRDefault="00103071" w:rsidP="00103071">
            <w:pPr>
              <w:rPr>
                <w:rFonts w:ascii="Arial" w:eastAsia="Arial" w:hAnsi="Arial" w:cs="Arial"/>
                <w:sz w:val="20"/>
                <w:szCs w:val="20"/>
              </w:rPr>
            </w:pPr>
          </w:p>
          <w:p w14:paraId="2B732BA3" w14:textId="77777777" w:rsidR="00103071" w:rsidRPr="008C77E3" w:rsidRDefault="00103071" w:rsidP="00103071">
            <w:pPr>
              <w:rPr>
                <w:rFonts w:ascii="Arial" w:eastAsia="Arial" w:hAnsi="Arial" w:cs="Arial"/>
                <w:sz w:val="20"/>
                <w:szCs w:val="20"/>
              </w:rPr>
            </w:pPr>
          </w:p>
          <w:p w14:paraId="7C5DD1E5" w14:textId="77777777" w:rsidR="00103071" w:rsidRPr="008C77E3" w:rsidRDefault="00103071" w:rsidP="00103071">
            <w:pPr>
              <w:rPr>
                <w:rFonts w:ascii="Arial" w:eastAsia="Arial" w:hAnsi="Arial" w:cs="Arial"/>
                <w:sz w:val="20"/>
                <w:szCs w:val="20"/>
              </w:rPr>
            </w:pPr>
          </w:p>
          <w:p w14:paraId="1B09A250" w14:textId="77777777" w:rsidR="00103071" w:rsidRPr="008C77E3" w:rsidRDefault="00103071" w:rsidP="00103071">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090DDC3" w14:textId="77777777" w:rsidR="00103071" w:rsidRDefault="00103071" w:rsidP="00103071">
            <w:pPr>
              <w:ind w:hanging="2"/>
              <w:rPr>
                <w:rFonts w:ascii="Arial" w:eastAsia="Arial" w:hAnsi="Arial" w:cs="Arial"/>
                <w:sz w:val="20"/>
                <w:szCs w:val="20"/>
              </w:rPr>
            </w:pPr>
          </w:p>
          <w:p w14:paraId="50983A69" w14:textId="77777777" w:rsidR="00103071" w:rsidRDefault="00103071" w:rsidP="00103071">
            <w:pPr>
              <w:ind w:hanging="2"/>
              <w:rPr>
                <w:rFonts w:ascii="Arial" w:eastAsia="Arial" w:hAnsi="Arial" w:cs="Arial"/>
                <w:sz w:val="20"/>
                <w:szCs w:val="20"/>
              </w:rPr>
            </w:pPr>
          </w:p>
          <w:p w14:paraId="7B05AD4D" w14:textId="77777777" w:rsidR="00103071" w:rsidRDefault="00103071" w:rsidP="00103071">
            <w:pPr>
              <w:ind w:hanging="2"/>
              <w:rPr>
                <w:rFonts w:ascii="Arial" w:eastAsia="Arial" w:hAnsi="Arial" w:cs="Arial"/>
                <w:sz w:val="20"/>
                <w:szCs w:val="20"/>
              </w:rPr>
            </w:pPr>
          </w:p>
          <w:p w14:paraId="23D66281" w14:textId="77777777" w:rsidR="00103071" w:rsidRDefault="00103071" w:rsidP="00103071">
            <w:pPr>
              <w:ind w:hanging="2"/>
              <w:rPr>
                <w:rFonts w:ascii="Arial" w:eastAsia="Arial" w:hAnsi="Arial" w:cs="Arial"/>
                <w:sz w:val="20"/>
                <w:szCs w:val="20"/>
              </w:rPr>
            </w:pPr>
          </w:p>
          <w:p w14:paraId="728DA855" w14:textId="77777777" w:rsidR="00103071" w:rsidRDefault="00103071" w:rsidP="00103071">
            <w:pPr>
              <w:ind w:hanging="2"/>
              <w:rPr>
                <w:rFonts w:ascii="Arial" w:eastAsia="Arial" w:hAnsi="Arial" w:cs="Arial"/>
                <w:sz w:val="20"/>
                <w:szCs w:val="20"/>
              </w:rPr>
            </w:pPr>
          </w:p>
          <w:p w14:paraId="29E2B1EF" w14:textId="7D7D0A8E" w:rsidR="00A35BD8" w:rsidRDefault="00A35BD8" w:rsidP="00487DE6">
            <w:pPr>
              <w:ind w:hanging="2"/>
              <w:rPr>
                <w:rFonts w:ascii="Arial" w:eastAsia="Arial" w:hAnsi="Arial" w:cs="Arial"/>
                <w:sz w:val="20"/>
                <w:szCs w:val="20"/>
              </w:rPr>
            </w:pPr>
          </w:p>
          <w:p w14:paraId="410AD88E" w14:textId="582299E0" w:rsidR="00A35BD8" w:rsidRDefault="00A35BD8" w:rsidP="00487DE6">
            <w:pPr>
              <w:ind w:hanging="2"/>
              <w:rPr>
                <w:rFonts w:ascii="Arial" w:eastAsia="Arial" w:hAnsi="Arial" w:cs="Arial"/>
                <w:sz w:val="20"/>
                <w:szCs w:val="20"/>
              </w:rPr>
            </w:pPr>
          </w:p>
          <w:p w14:paraId="1238655A" w14:textId="77777777" w:rsidR="009F2A95" w:rsidRDefault="009F2A95" w:rsidP="00A35BD8"/>
          <w:p w14:paraId="2B87FF36" w14:textId="6E626C08" w:rsidR="000F6D0E" w:rsidRDefault="009F2A95" w:rsidP="00A35BD8">
            <w:pPr>
              <w:rPr>
                <w:rFonts w:ascii="Arial" w:eastAsia="Arial" w:hAnsi="Arial" w:cs="Arial"/>
                <w:sz w:val="20"/>
                <w:szCs w:val="20"/>
              </w:rPr>
            </w:pPr>
            <w:r w:rsidRPr="005A0E43">
              <w:rPr>
                <w:rFonts w:ascii="Arial" w:eastAsia="Arial" w:hAnsi="Arial" w:cs="Arial"/>
                <w:sz w:val="20"/>
                <w:szCs w:val="20"/>
                <w:highlight w:val="cyan"/>
              </w:rPr>
              <w:t>£3,595.50 with 10% discount)</w:t>
            </w:r>
            <w:r w:rsidR="005A0E43" w:rsidRPr="005A0E43">
              <w:rPr>
                <w:rFonts w:ascii="Arial" w:eastAsia="Arial" w:hAnsi="Arial" w:cs="Arial"/>
                <w:sz w:val="20"/>
                <w:szCs w:val="20"/>
                <w:highlight w:val="cyan"/>
              </w:rPr>
              <w:t xml:space="preserve"> Paid</w:t>
            </w:r>
          </w:p>
          <w:p w14:paraId="7B68843E" w14:textId="73A636A1" w:rsidR="00A35BD8" w:rsidRDefault="00A35BD8" w:rsidP="00A35BD8">
            <w:pPr>
              <w:rPr>
                <w:rFonts w:ascii="Arial" w:eastAsia="Arial" w:hAnsi="Arial" w:cs="Arial"/>
                <w:sz w:val="20"/>
                <w:szCs w:val="20"/>
              </w:rPr>
            </w:pPr>
          </w:p>
          <w:p w14:paraId="4A8AC549" w14:textId="48BF52AB" w:rsidR="00A35BD8" w:rsidRDefault="00A35BD8" w:rsidP="00A35BD8">
            <w:pPr>
              <w:rPr>
                <w:rFonts w:ascii="Arial" w:eastAsia="Arial" w:hAnsi="Arial" w:cs="Arial"/>
                <w:sz w:val="20"/>
                <w:szCs w:val="20"/>
              </w:rPr>
            </w:pPr>
          </w:p>
          <w:p w14:paraId="6ED33918" w14:textId="384238CB" w:rsidR="00A35BD8" w:rsidRDefault="00A35BD8" w:rsidP="00A35BD8">
            <w:pPr>
              <w:rPr>
                <w:rFonts w:ascii="Arial" w:eastAsia="Arial" w:hAnsi="Arial" w:cs="Arial"/>
                <w:sz w:val="20"/>
                <w:szCs w:val="20"/>
              </w:rPr>
            </w:pPr>
          </w:p>
          <w:p w14:paraId="5F898CF3" w14:textId="3AF131E0" w:rsidR="00A35BD8" w:rsidRDefault="00A35BD8" w:rsidP="00A35BD8">
            <w:pPr>
              <w:rPr>
                <w:rFonts w:ascii="Arial" w:eastAsia="Arial" w:hAnsi="Arial" w:cs="Arial"/>
                <w:sz w:val="20"/>
                <w:szCs w:val="20"/>
              </w:rPr>
            </w:pPr>
          </w:p>
          <w:p w14:paraId="521331EB" w14:textId="456EF284" w:rsidR="00A35BD8" w:rsidRDefault="00A35BD8" w:rsidP="00A35BD8">
            <w:pPr>
              <w:rPr>
                <w:rFonts w:ascii="Arial" w:eastAsia="Arial" w:hAnsi="Arial" w:cs="Arial"/>
                <w:sz w:val="20"/>
                <w:szCs w:val="20"/>
              </w:rPr>
            </w:pPr>
          </w:p>
          <w:p w14:paraId="4C5A8C3E" w14:textId="48C2FBA4" w:rsidR="00A35BD8" w:rsidRDefault="00A35BD8" w:rsidP="00A35BD8">
            <w:pPr>
              <w:rPr>
                <w:rFonts w:ascii="Arial" w:eastAsia="Arial" w:hAnsi="Arial" w:cs="Arial"/>
                <w:sz w:val="20"/>
                <w:szCs w:val="20"/>
              </w:rPr>
            </w:pPr>
          </w:p>
          <w:p w14:paraId="7B3CA99A" w14:textId="77777777" w:rsidR="00A35BD8" w:rsidRDefault="00A35BD8" w:rsidP="00A35BD8">
            <w:pPr>
              <w:rPr>
                <w:rFonts w:ascii="Arial" w:eastAsia="Arial" w:hAnsi="Arial" w:cs="Arial"/>
                <w:sz w:val="20"/>
                <w:szCs w:val="20"/>
              </w:rPr>
            </w:pPr>
          </w:p>
          <w:p w14:paraId="38813529" w14:textId="77777777" w:rsidR="009F2A95" w:rsidRDefault="009F2A95" w:rsidP="003029FC">
            <w:pPr>
              <w:rPr>
                <w:rFonts w:ascii="Arial" w:eastAsia="Arial" w:hAnsi="Arial" w:cs="Arial"/>
                <w:sz w:val="20"/>
                <w:szCs w:val="20"/>
              </w:rPr>
            </w:pPr>
          </w:p>
          <w:p w14:paraId="0E206EF0" w14:textId="77777777" w:rsidR="009F2A95" w:rsidRDefault="009F2A95" w:rsidP="003029FC">
            <w:pPr>
              <w:rPr>
                <w:rFonts w:ascii="Arial" w:eastAsia="Arial" w:hAnsi="Arial" w:cs="Arial"/>
                <w:sz w:val="20"/>
                <w:szCs w:val="20"/>
              </w:rPr>
            </w:pPr>
          </w:p>
          <w:p w14:paraId="5320845F" w14:textId="77777777" w:rsidR="009F2A95" w:rsidRDefault="009F2A95" w:rsidP="003029FC">
            <w:pPr>
              <w:rPr>
                <w:rFonts w:ascii="Arial" w:eastAsia="Arial" w:hAnsi="Arial" w:cs="Arial"/>
                <w:sz w:val="20"/>
                <w:szCs w:val="20"/>
              </w:rPr>
            </w:pPr>
          </w:p>
          <w:p w14:paraId="3E55CC28" w14:textId="77777777" w:rsidR="009F2A95" w:rsidRDefault="009F2A95" w:rsidP="003029FC">
            <w:pPr>
              <w:rPr>
                <w:rFonts w:ascii="Arial" w:eastAsia="Arial" w:hAnsi="Arial" w:cs="Arial"/>
                <w:sz w:val="20"/>
                <w:szCs w:val="20"/>
              </w:rPr>
            </w:pPr>
          </w:p>
          <w:p w14:paraId="39787822" w14:textId="77777777" w:rsidR="009F2A95" w:rsidRDefault="009F2A95" w:rsidP="003029FC">
            <w:pPr>
              <w:rPr>
                <w:rFonts w:ascii="Arial" w:eastAsia="Arial" w:hAnsi="Arial" w:cs="Arial"/>
                <w:sz w:val="20"/>
                <w:szCs w:val="20"/>
              </w:rPr>
            </w:pPr>
          </w:p>
          <w:p w14:paraId="324BD021" w14:textId="77777777" w:rsidR="009F2A95" w:rsidRDefault="009F2A95" w:rsidP="003029FC">
            <w:pPr>
              <w:rPr>
                <w:rFonts w:ascii="Arial" w:eastAsia="Arial" w:hAnsi="Arial" w:cs="Arial"/>
                <w:sz w:val="20"/>
                <w:szCs w:val="20"/>
              </w:rPr>
            </w:pPr>
          </w:p>
          <w:p w14:paraId="23EA569F" w14:textId="5DA5877E" w:rsidR="000F6D0E" w:rsidRDefault="000F6D0E" w:rsidP="003029FC">
            <w:pPr>
              <w:rPr>
                <w:rFonts w:ascii="Arial" w:eastAsia="Arial" w:hAnsi="Arial" w:cs="Arial"/>
                <w:sz w:val="20"/>
                <w:szCs w:val="20"/>
              </w:rPr>
            </w:pPr>
            <w:r>
              <w:rPr>
                <w:rFonts w:ascii="Arial" w:eastAsia="Arial" w:hAnsi="Arial" w:cs="Arial"/>
                <w:sz w:val="20"/>
                <w:szCs w:val="20"/>
              </w:rPr>
              <w:lastRenderedPageBreak/>
              <w:t>£0 (part of in-depth package)</w:t>
            </w:r>
          </w:p>
          <w:p w14:paraId="4F0FE8F6" w14:textId="77777777" w:rsidR="003029FC" w:rsidRDefault="003029FC" w:rsidP="003029FC">
            <w:pPr>
              <w:ind w:hanging="2"/>
              <w:rPr>
                <w:rFonts w:ascii="Arial" w:eastAsia="Arial" w:hAnsi="Arial" w:cs="Arial"/>
                <w:sz w:val="20"/>
                <w:szCs w:val="20"/>
              </w:rPr>
            </w:pPr>
          </w:p>
          <w:p w14:paraId="7EAF607E" w14:textId="43DD4FF1" w:rsidR="00A35BD8" w:rsidRDefault="00A35BD8" w:rsidP="00487DE6">
            <w:pPr>
              <w:ind w:hanging="2"/>
              <w:rPr>
                <w:rFonts w:ascii="Arial" w:eastAsia="Arial" w:hAnsi="Arial" w:cs="Arial"/>
                <w:sz w:val="20"/>
                <w:szCs w:val="20"/>
              </w:rPr>
            </w:pPr>
            <w:r>
              <w:rPr>
                <w:rFonts w:ascii="Arial" w:eastAsia="Arial" w:hAnsi="Arial" w:cs="Arial"/>
                <w:sz w:val="20"/>
                <w:szCs w:val="20"/>
              </w:rPr>
              <w:t>Gymnastics x</w:t>
            </w:r>
            <w:r w:rsidR="000F6D0E">
              <w:rPr>
                <w:rFonts w:ascii="Arial" w:eastAsia="Arial" w:hAnsi="Arial" w:cs="Arial"/>
                <w:sz w:val="20"/>
                <w:szCs w:val="20"/>
              </w:rPr>
              <w:t>3</w:t>
            </w:r>
            <w:r>
              <w:rPr>
                <w:rFonts w:ascii="Arial" w:eastAsia="Arial" w:hAnsi="Arial" w:cs="Arial"/>
                <w:sz w:val="20"/>
                <w:szCs w:val="20"/>
              </w:rPr>
              <w:t xml:space="preserve"> </w:t>
            </w:r>
          </w:p>
          <w:p w14:paraId="35EAD150" w14:textId="1E99428F" w:rsidR="00A35BD8" w:rsidRDefault="00A35BD8" w:rsidP="00487DE6">
            <w:pPr>
              <w:ind w:hanging="2"/>
              <w:rPr>
                <w:rFonts w:ascii="Arial" w:eastAsia="Arial" w:hAnsi="Arial" w:cs="Arial"/>
                <w:sz w:val="20"/>
                <w:szCs w:val="20"/>
              </w:rPr>
            </w:pPr>
            <w:r>
              <w:rPr>
                <w:rFonts w:ascii="Arial" w:eastAsia="Arial" w:hAnsi="Arial" w:cs="Arial"/>
                <w:sz w:val="20"/>
                <w:szCs w:val="20"/>
              </w:rPr>
              <w:t xml:space="preserve">Dance </w:t>
            </w:r>
            <w:r w:rsidR="005A0C94">
              <w:rPr>
                <w:rFonts w:ascii="Arial" w:eastAsia="Arial" w:hAnsi="Arial" w:cs="Arial"/>
                <w:sz w:val="20"/>
                <w:szCs w:val="20"/>
              </w:rPr>
              <w:t>(part of</w:t>
            </w:r>
            <w:r w:rsidR="000F6D0E">
              <w:rPr>
                <w:rFonts w:ascii="Arial" w:eastAsia="Arial" w:hAnsi="Arial" w:cs="Arial"/>
                <w:sz w:val="20"/>
                <w:szCs w:val="20"/>
              </w:rPr>
              <w:t xml:space="preserve"> support package)</w:t>
            </w:r>
          </w:p>
          <w:p w14:paraId="4F7E240C" w14:textId="196B1BF8" w:rsidR="00A35BD8" w:rsidRDefault="00A35BD8" w:rsidP="00487DE6">
            <w:pPr>
              <w:ind w:hanging="2"/>
              <w:rPr>
                <w:rFonts w:ascii="Arial" w:eastAsia="Arial" w:hAnsi="Arial" w:cs="Arial"/>
                <w:sz w:val="20"/>
                <w:szCs w:val="20"/>
              </w:rPr>
            </w:pPr>
            <w:r>
              <w:rPr>
                <w:rFonts w:ascii="Arial" w:eastAsia="Arial" w:hAnsi="Arial" w:cs="Arial"/>
                <w:sz w:val="20"/>
                <w:szCs w:val="20"/>
              </w:rPr>
              <w:t>Level 5</w:t>
            </w:r>
            <w:r w:rsidR="000F6D0E">
              <w:rPr>
                <w:rFonts w:ascii="Arial" w:eastAsia="Arial" w:hAnsi="Arial" w:cs="Arial"/>
                <w:sz w:val="20"/>
                <w:szCs w:val="20"/>
              </w:rPr>
              <w:t xml:space="preserve"> part of support package)</w:t>
            </w:r>
          </w:p>
          <w:p w14:paraId="62B4EC7B" w14:textId="77777777" w:rsidR="00103071" w:rsidRDefault="00103071" w:rsidP="00103071">
            <w:pPr>
              <w:ind w:hanging="2"/>
              <w:jc w:val="center"/>
              <w:rPr>
                <w:rFonts w:ascii="Arial" w:eastAsia="Arial" w:hAnsi="Arial" w:cs="Arial"/>
                <w:sz w:val="20"/>
                <w:szCs w:val="20"/>
              </w:rPr>
            </w:pPr>
          </w:p>
          <w:p w14:paraId="2383F35D" w14:textId="77777777" w:rsidR="00103071" w:rsidRDefault="00103071" w:rsidP="00103071">
            <w:pPr>
              <w:rPr>
                <w:rFonts w:ascii="Arial" w:eastAsia="Arial" w:hAnsi="Arial" w:cs="Arial"/>
                <w:sz w:val="20"/>
                <w:szCs w:val="20"/>
              </w:rPr>
            </w:pPr>
          </w:p>
          <w:p w14:paraId="5BA49746" w14:textId="77777777" w:rsidR="00103071" w:rsidRDefault="00103071" w:rsidP="00103071">
            <w:pPr>
              <w:jc w:val="cente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3BE6AE3" w14:textId="13AF1789" w:rsidR="001A7E43" w:rsidRPr="00A9218D" w:rsidRDefault="001A7E43" w:rsidP="001A7E43">
            <w:pPr>
              <w:ind w:hanging="2"/>
              <w:rPr>
                <w:rFonts w:ascii="Arial" w:eastAsia="Calibri" w:hAnsi="Arial" w:cs="Arial"/>
                <w:sz w:val="20"/>
                <w:szCs w:val="20"/>
                <w:highlight w:val="cyan"/>
                <w:lang w:eastAsia="en-US"/>
              </w:rPr>
            </w:pPr>
            <w:r w:rsidRPr="00A9218D">
              <w:rPr>
                <w:rFonts w:ascii="Arial" w:eastAsia="Calibri" w:hAnsi="Arial" w:cs="Arial"/>
                <w:sz w:val="20"/>
                <w:szCs w:val="20"/>
                <w:highlight w:val="cyan"/>
                <w:lang w:eastAsia="en-US"/>
              </w:rPr>
              <w:lastRenderedPageBreak/>
              <w:t>Staff confidence and ability to teach high quality PE continues to increase and they feel confident following</w:t>
            </w:r>
            <w:r w:rsidR="007628BB">
              <w:rPr>
                <w:rFonts w:ascii="Arial" w:eastAsia="Calibri" w:hAnsi="Arial" w:cs="Arial"/>
                <w:sz w:val="20"/>
                <w:szCs w:val="20"/>
                <w:highlight w:val="cyan"/>
                <w:lang w:eastAsia="en-US"/>
              </w:rPr>
              <w:t xml:space="preserve"> the</w:t>
            </w:r>
            <w:r w:rsidRPr="00A9218D">
              <w:rPr>
                <w:rFonts w:ascii="Arial" w:eastAsia="Calibri" w:hAnsi="Arial" w:cs="Arial"/>
                <w:sz w:val="20"/>
                <w:szCs w:val="20"/>
                <w:highlight w:val="cyan"/>
                <w:lang w:eastAsia="en-US"/>
              </w:rPr>
              <w:t xml:space="preserve"> new curriculum</w:t>
            </w:r>
            <w:r w:rsidR="007628BB">
              <w:rPr>
                <w:rFonts w:ascii="Arial" w:eastAsia="Calibri" w:hAnsi="Arial" w:cs="Arial"/>
                <w:sz w:val="20"/>
                <w:szCs w:val="20"/>
                <w:highlight w:val="cyan"/>
                <w:lang w:eastAsia="en-US"/>
              </w:rPr>
              <w:t xml:space="preserve"> scheme</w:t>
            </w:r>
            <w:r w:rsidRPr="00A9218D">
              <w:rPr>
                <w:rFonts w:ascii="Arial" w:eastAsia="Calibri" w:hAnsi="Arial" w:cs="Arial"/>
                <w:sz w:val="20"/>
                <w:szCs w:val="20"/>
                <w:highlight w:val="cyan"/>
                <w:lang w:eastAsia="en-US"/>
              </w:rPr>
              <w:t xml:space="preserve"> </w:t>
            </w:r>
            <w:r w:rsidR="007628BB">
              <w:rPr>
                <w:rFonts w:ascii="Arial" w:eastAsia="Calibri" w:hAnsi="Arial" w:cs="Arial"/>
                <w:sz w:val="20"/>
                <w:szCs w:val="20"/>
                <w:highlight w:val="cyan"/>
                <w:lang w:eastAsia="en-US"/>
              </w:rPr>
              <w:t xml:space="preserve">including </w:t>
            </w:r>
            <w:r w:rsidRPr="00A9218D">
              <w:rPr>
                <w:rFonts w:ascii="Arial" w:eastAsia="Calibri" w:hAnsi="Arial" w:cs="Arial"/>
                <w:sz w:val="20"/>
                <w:szCs w:val="20"/>
                <w:highlight w:val="cyan"/>
                <w:lang w:eastAsia="en-US"/>
              </w:rPr>
              <w:t>using</w:t>
            </w:r>
            <w:r w:rsidR="007628BB">
              <w:rPr>
                <w:rFonts w:ascii="Arial" w:eastAsia="Calibri" w:hAnsi="Arial" w:cs="Arial"/>
                <w:sz w:val="20"/>
                <w:szCs w:val="20"/>
                <w:highlight w:val="cyan"/>
                <w:lang w:eastAsia="en-US"/>
              </w:rPr>
              <w:t xml:space="preserve"> the</w:t>
            </w:r>
            <w:r w:rsidRPr="00A9218D">
              <w:rPr>
                <w:rFonts w:ascii="Arial" w:eastAsia="Calibri" w:hAnsi="Arial" w:cs="Arial"/>
                <w:sz w:val="20"/>
                <w:szCs w:val="20"/>
                <w:highlight w:val="cyan"/>
                <w:lang w:eastAsia="en-US"/>
              </w:rPr>
              <w:t xml:space="preserve"> planning and assessment system. Pupils as a result benefit from lessons that they enjoy more, and </w:t>
            </w:r>
            <w:r w:rsidR="00E1575E">
              <w:rPr>
                <w:rFonts w:ascii="Arial" w:eastAsia="Calibri" w:hAnsi="Arial" w:cs="Arial"/>
                <w:sz w:val="20"/>
                <w:szCs w:val="20"/>
                <w:highlight w:val="cyan"/>
                <w:lang w:eastAsia="en-US"/>
              </w:rPr>
              <w:t xml:space="preserve">they </w:t>
            </w:r>
            <w:r w:rsidRPr="00A9218D">
              <w:rPr>
                <w:rFonts w:ascii="Arial" w:eastAsia="Calibri" w:hAnsi="Arial" w:cs="Arial"/>
                <w:sz w:val="20"/>
                <w:szCs w:val="20"/>
                <w:highlight w:val="cyan"/>
                <w:lang w:eastAsia="en-US"/>
              </w:rPr>
              <w:t xml:space="preserve">make good progress.                                                            </w:t>
            </w:r>
          </w:p>
          <w:p w14:paraId="4B1766F9" w14:textId="77777777" w:rsidR="001A7E43" w:rsidRPr="00E1575E" w:rsidRDefault="001A7E43" w:rsidP="001A7E43">
            <w:pPr>
              <w:ind w:hanging="2"/>
              <w:rPr>
                <w:rFonts w:ascii="Arial" w:eastAsia="Calibri" w:hAnsi="Arial" w:cs="Arial"/>
                <w:sz w:val="20"/>
                <w:szCs w:val="20"/>
                <w:lang w:eastAsia="en-US"/>
              </w:rPr>
            </w:pPr>
            <w:r w:rsidRPr="00E1575E">
              <w:rPr>
                <w:rFonts w:ascii="Arial" w:eastAsia="Calibri" w:hAnsi="Arial" w:cs="Arial"/>
                <w:sz w:val="20"/>
                <w:szCs w:val="20"/>
                <w:lang w:eastAsia="en-US"/>
              </w:rPr>
              <w:t xml:space="preserve">There is an increased number of pupils meeting or exceeding the national curriculum expectations in PE and pupils have shown determination in achieving these skills. </w:t>
            </w:r>
          </w:p>
          <w:p w14:paraId="5BD6367F" w14:textId="77777777" w:rsidR="001A7E43" w:rsidRPr="00A9218D" w:rsidRDefault="001A7E43" w:rsidP="001A7E43">
            <w:pPr>
              <w:ind w:hanging="2"/>
              <w:rPr>
                <w:rFonts w:ascii="Arial" w:eastAsia="Calibri" w:hAnsi="Arial" w:cs="Arial"/>
                <w:sz w:val="20"/>
                <w:szCs w:val="20"/>
                <w:highlight w:val="cyan"/>
                <w:lang w:eastAsia="en-US"/>
              </w:rPr>
            </w:pPr>
            <w:r w:rsidRPr="00A9218D">
              <w:rPr>
                <w:rFonts w:ascii="Arial" w:eastAsia="Calibri" w:hAnsi="Arial" w:cs="Arial"/>
                <w:sz w:val="20"/>
                <w:szCs w:val="20"/>
                <w:highlight w:val="cyan"/>
                <w:lang w:eastAsia="en-US"/>
              </w:rPr>
              <w:t>There are few non participants in PE lessons but those who for whatever reason are unable to physically participate are given a range of different tasks and roles to involve them in the learning.</w:t>
            </w:r>
          </w:p>
          <w:p w14:paraId="43F59063" w14:textId="55D3438D" w:rsidR="001A7E43" w:rsidRDefault="001A7E43" w:rsidP="001A7E43">
            <w:pPr>
              <w:ind w:hanging="2"/>
              <w:rPr>
                <w:rFonts w:ascii="Arial" w:eastAsia="Calibri" w:hAnsi="Arial" w:cs="Arial"/>
                <w:sz w:val="20"/>
                <w:szCs w:val="20"/>
                <w:lang w:eastAsia="en-US"/>
              </w:rPr>
            </w:pPr>
            <w:r w:rsidRPr="00A9218D">
              <w:rPr>
                <w:rFonts w:ascii="Arial" w:eastAsia="Calibri" w:hAnsi="Arial" w:cs="Arial"/>
                <w:sz w:val="20"/>
                <w:szCs w:val="20"/>
                <w:highlight w:val="cyan"/>
                <w:lang w:eastAsia="en-US"/>
              </w:rPr>
              <w:t>New equipment has been purchased which has enabled all pupils to access high quality equipment to engage them in lessons and practice and improve their physical skills. A range of equipment is available for adaptive teaching as and when it’s needed.</w:t>
            </w:r>
            <w:r w:rsidRPr="001A7E43">
              <w:rPr>
                <w:rFonts w:ascii="Arial" w:eastAsia="Calibri" w:hAnsi="Arial" w:cs="Arial"/>
                <w:sz w:val="20"/>
                <w:szCs w:val="20"/>
                <w:lang w:eastAsia="en-US"/>
              </w:rPr>
              <w:t xml:space="preserve"> </w:t>
            </w:r>
            <w:r w:rsidRPr="00A9218D">
              <w:rPr>
                <w:rFonts w:ascii="Arial" w:eastAsia="Calibri" w:hAnsi="Arial" w:cs="Arial"/>
                <w:sz w:val="20"/>
                <w:szCs w:val="20"/>
                <w:highlight w:val="cyan"/>
                <w:lang w:eastAsia="en-US"/>
              </w:rPr>
              <w:t xml:space="preserve">Effective storage has been sorted which means that teachers and pupils can quickly get what is </w:t>
            </w:r>
            <w:r w:rsidRPr="00A9218D">
              <w:rPr>
                <w:rFonts w:ascii="Arial" w:eastAsia="Calibri" w:hAnsi="Arial" w:cs="Arial"/>
                <w:sz w:val="20"/>
                <w:szCs w:val="20"/>
                <w:highlight w:val="cyan"/>
                <w:lang w:eastAsia="en-US"/>
              </w:rPr>
              <w:lastRenderedPageBreak/>
              <w:t>needed and lessons run smoothly maximising the time for pupils to get started and be active.</w:t>
            </w:r>
          </w:p>
          <w:p w14:paraId="7146ED8C" w14:textId="77777777" w:rsidR="00415E4C" w:rsidRPr="001A7E43" w:rsidRDefault="00415E4C" w:rsidP="001A7E43">
            <w:pPr>
              <w:ind w:hanging="2"/>
              <w:rPr>
                <w:rFonts w:ascii="Arial" w:eastAsia="Calibri" w:hAnsi="Arial" w:cs="Arial"/>
                <w:sz w:val="20"/>
                <w:szCs w:val="20"/>
                <w:lang w:eastAsia="en-US"/>
              </w:rPr>
            </w:pPr>
          </w:p>
          <w:p w14:paraId="3EB0EF2C" w14:textId="1AC9F802" w:rsidR="001A7E43" w:rsidRDefault="001A7E43" w:rsidP="001A7E43">
            <w:pPr>
              <w:ind w:hanging="2"/>
              <w:rPr>
                <w:rFonts w:ascii="Arial" w:eastAsia="Calibri" w:hAnsi="Arial" w:cs="Arial"/>
                <w:sz w:val="20"/>
                <w:szCs w:val="20"/>
                <w:lang w:eastAsia="en-US"/>
              </w:rPr>
            </w:pPr>
            <w:r w:rsidRPr="00415E4C">
              <w:rPr>
                <w:rFonts w:ascii="Arial" w:eastAsia="Calibri" w:hAnsi="Arial" w:cs="Arial"/>
                <w:b/>
                <w:bCs/>
                <w:sz w:val="20"/>
                <w:szCs w:val="20"/>
                <w:u w:val="single"/>
                <w:lang w:eastAsia="en-US"/>
              </w:rPr>
              <w:t>Evidence:</w:t>
            </w:r>
            <w:r w:rsidRPr="001A7E43">
              <w:rPr>
                <w:rFonts w:ascii="Arial" w:eastAsia="Calibri" w:hAnsi="Arial" w:cs="Arial"/>
                <w:sz w:val="20"/>
                <w:szCs w:val="20"/>
                <w:lang w:eastAsia="en-US"/>
              </w:rPr>
              <w:t xml:space="preserve"> Lesson observations, planning documents, pupil voice, Learning walks, Staff feedback, PE action plan, PE lead performance management document. </w:t>
            </w:r>
          </w:p>
          <w:p w14:paraId="235AEFAA" w14:textId="77777777" w:rsidR="00415E4C" w:rsidRPr="001A7E43" w:rsidRDefault="00415E4C" w:rsidP="001A7E43">
            <w:pPr>
              <w:ind w:hanging="2"/>
              <w:rPr>
                <w:rFonts w:ascii="Arial" w:eastAsia="Calibri" w:hAnsi="Arial" w:cs="Arial"/>
                <w:sz w:val="20"/>
                <w:szCs w:val="20"/>
                <w:lang w:eastAsia="en-US"/>
              </w:rPr>
            </w:pPr>
          </w:p>
          <w:p w14:paraId="544C4BD1" w14:textId="24D43038" w:rsidR="00103071" w:rsidRDefault="001A7E43" w:rsidP="001A7E43">
            <w:pPr>
              <w:ind w:hanging="2"/>
              <w:rPr>
                <w:rFonts w:ascii="Arial" w:eastAsia="Calibri" w:hAnsi="Arial" w:cs="Arial"/>
                <w:sz w:val="20"/>
                <w:szCs w:val="20"/>
                <w:lang w:eastAsia="en-US"/>
              </w:rPr>
            </w:pPr>
            <w:r w:rsidRPr="00415E4C">
              <w:rPr>
                <w:rFonts w:ascii="Arial" w:eastAsia="Calibri" w:hAnsi="Arial" w:cs="Arial"/>
                <w:b/>
                <w:bCs/>
                <w:sz w:val="20"/>
                <w:szCs w:val="20"/>
                <w:u w:val="single"/>
                <w:lang w:eastAsia="en-US"/>
              </w:rPr>
              <w:t>Sustainability:</w:t>
            </w:r>
            <w:r w:rsidRPr="001A7E43">
              <w:rPr>
                <w:rFonts w:ascii="Arial" w:eastAsia="Calibri" w:hAnsi="Arial" w:cs="Arial"/>
                <w:sz w:val="20"/>
                <w:szCs w:val="20"/>
                <w:lang w:eastAsia="en-US"/>
              </w:rPr>
              <w:t xml:space="preserve"> Staff knowledge and confidence is built upon to continue to teach high quality lessons. Quality of PE curriculum and wider opportunities is recognised and rewarded. Resources purchased are used to support </w:t>
            </w:r>
            <w:proofErr w:type="gramStart"/>
            <w:r w:rsidRPr="001A7E43">
              <w:rPr>
                <w:rFonts w:ascii="Arial" w:eastAsia="Calibri" w:hAnsi="Arial" w:cs="Arial"/>
                <w:sz w:val="20"/>
                <w:szCs w:val="20"/>
                <w:lang w:eastAsia="en-US"/>
              </w:rPr>
              <w:t>pupils</w:t>
            </w:r>
            <w:proofErr w:type="gramEnd"/>
            <w:r w:rsidRPr="001A7E43">
              <w:rPr>
                <w:rFonts w:ascii="Arial" w:eastAsia="Calibri" w:hAnsi="Arial" w:cs="Arial"/>
                <w:sz w:val="20"/>
                <w:szCs w:val="20"/>
                <w:lang w:eastAsia="en-US"/>
              </w:rPr>
              <w:t xml:space="preserve"> knowledge and understanding. These improvements and the legacy to last in future years. Changed attitudes and perceptions towards the difference PE can make will lead to higher outcomes and opportunities for pupils in school.</w:t>
            </w:r>
          </w:p>
        </w:tc>
      </w:tr>
      <w:tr w:rsidR="00E85E43" w14:paraId="171893EB"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736AF38" w14:textId="7BD967DB" w:rsidR="00E85E43" w:rsidRPr="00032640" w:rsidRDefault="00E85E43" w:rsidP="00103071">
            <w:pPr>
              <w:ind w:hanging="2"/>
              <w:rPr>
                <w:rFonts w:ascii="Arial" w:eastAsia="Arial" w:hAnsi="Arial" w:cs="Arial"/>
                <w:b/>
                <w:color w:val="4472C4" w:themeColor="accent1"/>
              </w:rPr>
            </w:pPr>
            <w:r w:rsidRPr="00032640">
              <w:rPr>
                <w:rFonts w:ascii="Arial" w:eastAsia="Arial" w:hAnsi="Arial" w:cs="Arial"/>
                <w:b/>
                <w:color w:val="4472C4" w:themeColor="accent1"/>
              </w:rPr>
              <w:lastRenderedPageBreak/>
              <w:t xml:space="preserve">PE </w:t>
            </w:r>
            <w:r w:rsidR="001A7E43" w:rsidRPr="00032640">
              <w:rPr>
                <w:rFonts w:ascii="Arial" w:eastAsia="Arial" w:hAnsi="Arial" w:cs="Arial"/>
                <w:b/>
                <w:color w:val="4472C4" w:themeColor="accent1"/>
              </w:rPr>
              <w:t>Curriculum Developments</w:t>
            </w:r>
          </w:p>
          <w:p w14:paraId="240187A9" w14:textId="77777777" w:rsidR="009B170C" w:rsidRPr="00032640" w:rsidRDefault="009B170C" w:rsidP="009B170C">
            <w:pPr>
              <w:rPr>
                <w:rFonts w:ascii="Arial" w:eastAsia="Arial" w:hAnsi="Arial" w:cs="Arial"/>
                <w:b/>
                <w:sz w:val="20"/>
                <w:szCs w:val="20"/>
              </w:rPr>
            </w:pPr>
          </w:p>
          <w:p w14:paraId="40B70786" w14:textId="4A05588E" w:rsidR="009B170C" w:rsidRPr="00032640" w:rsidRDefault="009B170C" w:rsidP="009B170C">
            <w:pPr>
              <w:rPr>
                <w:rFonts w:ascii="Arial" w:eastAsia="Arial" w:hAnsi="Arial" w:cs="Arial"/>
                <w:sz w:val="20"/>
                <w:szCs w:val="20"/>
              </w:rPr>
            </w:pPr>
            <w:r w:rsidRPr="00032640">
              <w:rPr>
                <w:rFonts w:ascii="Arial" w:eastAsia="Arial" w:hAnsi="Arial" w:cs="Arial"/>
                <w:sz w:val="20"/>
                <w:szCs w:val="20"/>
              </w:rPr>
              <w:t>To review</w:t>
            </w:r>
            <w:r w:rsidR="003029FC" w:rsidRPr="00032640">
              <w:rPr>
                <w:rFonts w:ascii="Arial" w:eastAsia="Arial" w:hAnsi="Arial" w:cs="Arial"/>
                <w:sz w:val="20"/>
                <w:szCs w:val="20"/>
              </w:rPr>
              <w:t xml:space="preserve"> the</w:t>
            </w:r>
            <w:r w:rsidRPr="00032640">
              <w:rPr>
                <w:rFonts w:ascii="Arial" w:eastAsia="Arial" w:hAnsi="Arial" w:cs="Arial"/>
                <w:sz w:val="20"/>
                <w:szCs w:val="20"/>
              </w:rPr>
              <w:t xml:space="preserve"> current PE curriculum </w:t>
            </w:r>
            <w:r w:rsidR="00551474" w:rsidRPr="00032640">
              <w:rPr>
                <w:rFonts w:ascii="Arial" w:eastAsia="Arial" w:hAnsi="Arial" w:cs="Arial"/>
                <w:sz w:val="20"/>
                <w:szCs w:val="20"/>
              </w:rPr>
              <w:t>scheme and ensure</w:t>
            </w:r>
            <w:r w:rsidR="00654391" w:rsidRPr="00032640">
              <w:rPr>
                <w:rFonts w:ascii="Arial" w:eastAsia="Arial" w:hAnsi="Arial" w:cs="Arial"/>
                <w:sz w:val="20"/>
                <w:szCs w:val="20"/>
              </w:rPr>
              <w:t xml:space="preserve"> that</w:t>
            </w:r>
            <w:r w:rsidR="00551474" w:rsidRPr="00032640">
              <w:rPr>
                <w:rFonts w:ascii="Arial" w:eastAsia="Arial" w:hAnsi="Arial" w:cs="Arial"/>
                <w:sz w:val="20"/>
                <w:szCs w:val="20"/>
              </w:rPr>
              <w:t xml:space="preserve"> it is </w:t>
            </w:r>
            <w:r w:rsidR="003029FC" w:rsidRPr="00032640">
              <w:rPr>
                <w:rFonts w:ascii="Arial" w:eastAsia="Arial" w:hAnsi="Arial" w:cs="Arial"/>
                <w:sz w:val="20"/>
                <w:szCs w:val="20"/>
              </w:rPr>
              <w:t>e</w:t>
            </w:r>
            <w:r w:rsidR="00551474" w:rsidRPr="00032640">
              <w:rPr>
                <w:rFonts w:ascii="Arial" w:eastAsia="Arial" w:hAnsi="Arial" w:cs="Arial"/>
                <w:sz w:val="20"/>
                <w:szCs w:val="20"/>
              </w:rPr>
              <w:t>mbedded within the whole school</w:t>
            </w:r>
            <w:r w:rsidR="003029FC" w:rsidRPr="00032640">
              <w:rPr>
                <w:rFonts w:ascii="Arial" w:eastAsia="Arial" w:hAnsi="Arial" w:cs="Arial"/>
                <w:sz w:val="20"/>
                <w:szCs w:val="20"/>
              </w:rPr>
              <w:t>. Ensure that the scheme continues</w:t>
            </w:r>
            <w:r w:rsidR="00551474" w:rsidRPr="00032640">
              <w:rPr>
                <w:rFonts w:ascii="Arial" w:eastAsia="Arial" w:hAnsi="Arial" w:cs="Arial"/>
                <w:sz w:val="20"/>
                <w:szCs w:val="20"/>
              </w:rPr>
              <w:t xml:space="preserve"> to </w:t>
            </w:r>
            <w:r w:rsidRPr="00032640">
              <w:rPr>
                <w:rFonts w:ascii="Arial" w:eastAsia="Arial" w:hAnsi="Arial" w:cs="Arial"/>
                <w:sz w:val="20"/>
                <w:szCs w:val="20"/>
              </w:rPr>
              <w:t xml:space="preserve">meet needs of </w:t>
            </w:r>
            <w:r w:rsidR="00551474" w:rsidRPr="00032640">
              <w:rPr>
                <w:rFonts w:ascii="Arial" w:eastAsia="Arial" w:hAnsi="Arial" w:cs="Arial"/>
                <w:sz w:val="20"/>
                <w:szCs w:val="20"/>
              </w:rPr>
              <w:t xml:space="preserve">all </w:t>
            </w:r>
            <w:r w:rsidRPr="00032640">
              <w:rPr>
                <w:rFonts w:ascii="Arial" w:eastAsia="Arial" w:hAnsi="Arial" w:cs="Arial"/>
                <w:sz w:val="20"/>
                <w:szCs w:val="20"/>
              </w:rPr>
              <w:t>pupils.</w:t>
            </w:r>
          </w:p>
          <w:p w14:paraId="77CFC107" w14:textId="782D3009" w:rsidR="009B170C" w:rsidRPr="00032640" w:rsidRDefault="009B170C" w:rsidP="009B170C">
            <w:pPr>
              <w:rPr>
                <w:rFonts w:ascii="Arial" w:eastAsia="Arial" w:hAnsi="Arial" w:cs="Arial"/>
                <w:sz w:val="20"/>
                <w:szCs w:val="20"/>
              </w:rPr>
            </w:pPr>
          </w:p>
          <w:p w14:paraId="03DA4304" w14:textId="0B3B9606" w:rsidR="009B170C" w:rsidRPr="00032640" w:rsidRDefault="009B170C" w:rsidP="009B170C">
            <w:pPr>
              <w:rPr>
                <w:rFonts w:ascii="Arial" w:eastAsia="Arial" w:hAnsi="Arial" w:cs="Arial"/>
                <w:b/>
                <w:sz w:val="20"/>
                <w:szCs w:val="20"/>
              </w:rPr>
            </w:pPr>
          </w:p>
          <w:p w14:paraId="07F7097F" w14:textId="2B341226" w:rsidR="00FD3C90" w:rsidRPr="00032640" w:rsidRDefault="00FD3C90" w:rsidP="009B170C">
            <w:pPr>
              <w:rPr>
                <w:rFonts w:ascii="Arial" w:eastAsia="Arial" w:hAnsi="Arial" w:cs="Arial"/>
                <w:b/>
                <w:sz w:val="20"/>
                <w:szCs w:val="20"/>
              </w:rPr>
            </w:pPr>
          </w:p>
          <w:p w14:paraId="07A8FA73" w14:textId="789CBB8E" w:rsidR="00FD3C90" w:rsidRPr="00032640" w:rsidRDefault="00FD3C90" w:rsidP="009B170C">
            <w:pPr>
              <w:rPr>
                <w:rFonts w:ascii="Arial" w:eastAsia="Arial" w:hAnsi="Arial" w:cs="Arial"/>
                <w:b/>
                <w:sz w:val="20"/>
                <w:szCs w:val="20"/>
              </w:rPr>
            </w:pPr>
          </w:p>
          <w:p w14:paraId="2FD4361D" w14:textId="7B2CD65D" w:rsidR="00FD3C90" w:rsidRPr="00032640" w:rsidRDefault="00FD3C90" w:rsidP="009B170C">
            <w:pPr>
              <w:rPr>
                <w:rFonts w:ascii="Arial" w:eastAsia="Arial" w:hAnsi="Arial" w:cs="Arial"/>
                <w:b/>
                <w:sz w:val="20"/>
                <w:szCs w:val="20"/>
              </w:rPr>
            </w:pPr>
          </w:p>
          <w:p w14:paraId="0228BA34" w14:textId="6F7C1FA6" w:rsidR="00FD3C90" w:rsidRPr="00032640" w:rsidRDefault="00FD3C90" w:rsidP="009B170C">
            <w:pPr>
              <w:rPr>
                <w:rFonts w:ascii="Arial" w:eastAsia="Arial" w:hAnsi="Arial" w:cs="Arial"/>
                <w:b/>
                <w:sz w:val="20"/>
                <w:szCs w:val="20"/>
              </w:rPr>
            </w:pPr>
          </w:p>
          <w:p w14:paraId="07D71D72" w14:textId="62914573" w:rsidR="00FD3C90" w:rsidRPr="00032640" w:rsidRDefault="00FD3C90" w:rsidP="009B170C">
            <w:pPr>
              <w:rPr>
                <w:rFonts w:ascii="Arial" w:eastAsia="Arial" w:hAnsi="Arial" w:cs="Arial"/>
                <w:b/>
                <w:sz w:val="20"/>
                <w:szCs w:val="20"/>
              </w:rPr>
            </w:pPr>
          </w:p>
          <w:p w14:paraId="7A223EF7" w14:textId="0ED6830B" w:rsidR="00FD3C90" w:rsidRPr="00032640" w:rsidRDefault="00FD3C90" w:rsidP="009B170C">
            <w:pPr>
              <w:rPr>
                <w:rFonts w:ascii="Arial" w:eastAsia="Arial" w:hAnsi="Arial" w:cs="Arial"/>
                <w:b/>
                <w:sz w:val="20"/>
                <w:szCs w:val="20"/>
              </w:rPr>
            </w:pPr>
          </w:p>
          <w:p w14:paraId="566DF378" w14:textId="53221E74" w:rsidR="00FD3C90" w:rsidRPr="00032640" w:rsidRDefault="00FD3C90" w:rsidP="009B170C">
            <w:pPr>
              <w:rPr>
                <w:rFonts w:ascii="Arial" w:eastAsia="Arial" w:hAnsi="Arial" w:cs="Arial"/>
                <w:b/>
                <w:sz w:val="20"/>
                <w:szCs w:val="20"/>
              </w:rPr>
            </w:pPr>
          </w:p>
          <w:p w14:paraId="3F19AF80" w14:textId="4F985327" w:rsidR="00264334" w:rsidRPr="00032640" w:rsidRDefault="00264334" w:rsidP="00A6049F">
            <w:pPr>
              <w:spacing w:after="200" w:line="276" w:lineRule="auto"/>
              <w:rPr>
                <w:rFonts w:ascii="Arial" w:eastAsia="Calibri" w:hAnsi="Arial" w:cs="Arial"/>
                <w:sz w:val="20"/>
                <w:szCs w:val="20"/>
                <w:lang w:eastAsia="en-US"/>
              </w:rPr>
            </w:pPr>
          </w:p>
          <w:p w14:paraId="21BADB68" w14:textId="4EF22B7A" w:rsidR="003029FC" w:rsidRDefault="003029FC" w:rsidP="00A6049F">
            <w:pPr>
              <w:spacing w:after="200" w:line="276" w:lineRule="auto"/>
              <w:rPr>
                <w:rFonts w:ascii="Arial" w:eastAsia="Calibri" w:hAnsi="Arial" w:cs="Arial"/>
                <w:sz w:val="20"/>
                <w:szCs w:val="20"/>
                <w:lang w:eastAsia="en-US"/>
              </w:rPr>
            </w:pPr>
          </w:p>
          <w:p w14:paraId="721BFA5B" w14:textId="4D7A4139" w:rsidR="004028E3" w:rsidRDefault="004028E3" w:rsidP="00A6049F">
            <w:pPr>
              <w:spacing w:after="200" w:line="276" w:lineRule="auto"/>
              <w:rPr>
                <w:rFonts w:ascii="Arial" w:eastAsia="Calibri" w:hAnsi="Arial" w:cs="Arial"/>
                <w:sz w:val="20"/>
                <w:szCs w:val="20"/>
                <w:lang w:eastAsia="en-US"/>
              </w:rPr>
            </w:pPr>
          </w:p>
          <w:p w14:paraId="6625133A" w14:textId="77777777" w:rsidR="00E37546" w:rsidRPr="00032640" w:rsidRDefault="00E37546" w:rsidP="00A6049F">
            <w:pPr>
              <w:spacing w:after="200" w:line="276" w:lineRule="auto"/>
              <w:rPr>
                <w:rFonts w:ascii="Arial" w:eastAsia="Calibri" w:hAnsi="Arial" w:cs="Arial"/>
                <w:sz w:val="20"/>
                <w:szCs w:val="20"/>
                <w:lang w:eastAsia="en-US"/>
              </w:rPr>
            </w:pPr>
          </w:p>
          <w:p w14:paraId="26B68F30" w14:textId="421AB52B" w:rsidR="00FD3C90" w:rsidRDefault="00A6049F" w:rsidP="00B71DA1">
            <w:pPr>
              <w:spacing w:after="200" w:line="276" w:lineRule="auto"/>
              <w:rPr>
                <w:rFonts w:ascii="Arial" w:eastAsia="Calibri" w:hAnsi="Arial" w:cs="Arial"/>
                <w:sz w:val="20"/>
                <w:szCs w:val="20"/>
                <w:lang w:eastAsia="en-US"/>
              </w:rPr>
            </w:pPr>
            <w:r w:rsidRPr="00032640">
              <w:rPr>
                <w:rFonts w:ascii="Arial" w:eastAsia="Calibri" w:hAnsi="Arial" w:cs="Arial"/>
                <w:sz w:val="20"/>
                <w:szCs w:val="20"/>
                <w:lang w:eastAsia="en-US"/>
              </w:rPr>
              <w:t xml:space="preserve">To </w:t>
            </w:r>
            <w:r w:rsidR="000414CD" w:rsidRPr="00032640">
              <w:rPr>
                <w:rFonts w:ascii="Arial" w:eastAsia="Calibri" w:hAnsi="Arial" w:cs="Arial"/>
                <w:sz w:val="20"/>
                <w:szCs w:val="20"/>
                <w:lang w:eastAsia="en-US"/>
              </w:rPr>
              <w:t>ensure that children</w:t>
            </w:r>
            <w:r w:rsidR="00B71DA1" w:rsidRPr="00032640">
              <w:rPr>
                <w:rFonts w:ascii="Arial" w:eastAsia="Calibri" w:hAnsi="Arial" w:cs="Arial"/>
                <w:sz w:val="20"/>
                <w:szCs w:val="20"/>
                <w:lang w:eastAsia="en-US"/>
              </w:rPr>
              <w:t xml:space="preserve"> have access to the outdoors during lesson time and during non-structured times in all weather. This is to ensure that physical activity as well as children’s health and </w:t>
            </w:r>
            <w:proofErr w:type="spellStart"/>
            <w:r w:rsidR="00B71DA1" w:rsidRPr="00032640">
              <w:rPr>
                <w:rFonts w:ascii="Arial" w:eastAsia="Calibri" w:hAnsi="Arial" w:cs="Arial"/>
                <w:sz w:val="20"/>
                <w:szCs w:val="20"/>
                <w:lang w:eastAsia="en-US"/>
              </w:rPr>
              <w:t>well being</w:t>
            </w:r>
            <w:proofErr w:type="spellEnd"/>
            <w:r w:rsidR="00B71DA1" w:rsidRPr="00032640">
              <w:rPr>
                <w:rFonts w:ascii="Arial" w:eastAsia="Calibri" w:hAnsi="Arial" w:cs="Arial"/>
                <w:sz w:val="20"/>
                <w:szCs w:val="20"/>
                <w:lang w:eastAsia="en-US"/>
              </w:rPr>
              <w:t xml:space="preserve"> can be continually prompted and supported</w:t>
            </w:r>
          </w:p>
          <w:p w14:paraId="15A51096" w14:textId="77777777" w:rsidR="00415E4C" w:rsidRPr="00032640" w:rsidRDefault="00415E4C" w:rsidP="00B71DA1">
            <w:pPr>
              <w:spacing w:after="200" w:line="276" w:lineRule="auto"/>
              <w:rPr>
                <w:rFonts w:ascii="Arial" w:eastAsia="Calibri" w:hAnsi="Arial" w:cs="Arial"/>
                <w:sz w:val="20"/>
                <w:szCs w:val="20"/>
                <w:lang w:eastAsia="en-US"/>
              </w:rPr>
            </w:pPr>
          </w:p>
          <w:p w14:paraId="75474820" w14:textId="604DAD26" w:rsidR="00585D71" w:rsidRPr="00415E4C" w:rsidRDefault="00FD3C90" w:rsidP="009B170C">
            <w:pPr>
              <w:rPr>
                <w:rFonts w:ascii="Arial" w:eastAsia="Arial" w:hAnsi="Arial" w:cs="Arial"/>
                <w:bCs/>
                <w:sz w:val="20"/>
                <w:szCs w:val="20"/>
              </w:rPr>
            </w:pPr>
            <w:r w:rsidRPr="00032640">
              <w:rPr>
                <w:rFonts w:ascii="Arial" w:eastAsia="Arial" w:hAnsi="Arial" w:cs="Arial"/>
                <w:bCs/>
                <w:sz w:val="20"/>
                <w:szCs w:val="20"/>
              </w:rPr>
              <w:lastRenderedPageBreak/>
              <w:t xml:space="preserve">Audit PE equipment and purchase any new and additional items needed to deliver </w:t>
            </w:r>
            <w:r w:rsidR="00B71DA1" w:rsidRPr="00032640">
              <w:rPr>
                <w:rFonts w:ascii="Arial" w:eastAsia="Arial" w:hAnsi="Arial" w:cs="Arial"/>
                <w:bCs/>
                <w:sz w:val="20"/>
                <w:szCs w:val="20"/>
              </w:rPr>
              <w:t xml:space="preserve">the </w:t>
            </w:r>
            <w:r w:rsidRPr="00032640">
              <w:rPr>
                <w:rFonts w:ascii="Arial" w:eastAsia="Arial" w:hAnsi="Arial" w:cs="Arial"/>
                <w:bCs/>
                <w:sz w:val="20"/>
                <w:szCs w:val="20"/>
              </w:rPr>
              <w:t xml:space="preserve">PE curriculum effectively. </w:t>
            </w:r>
          </w:p>
          <w:p w14:paraId="37C2C812" w14:textId="7C3DFC86" w:rsidR="00FD3C90" w:rsidRPr="00032640" w:rsidRDefault="00585D71" w:rsidP="009B170C">
            <w:pPr>
              <w:rPr>
                <w:rFonts w:ascii="Arial" w:eastAsia="Arial" w:hAnsi="Arial" w:cs="Arial"/>
                <w:b/>
                <w:sz w:val="20"/>
                <w:szCs w:val="20"/>
              </w:rPr>
            </w:pPr>
            <w:r w:rsidRPr="00032640">
              <w:rPr>
                <w:rFonts w:ascii="Arial" w:eastAsia="Calibri" w:hAnsi="Arial" w:cs="Arial"/>
                <w:sz w:val="20"/>
                <w:szCs w:val="20"/>
                <w:lang w:eastAsia="en-US"/>
              </w:rPr>
              <w:t>To raise the profile of physical dance and gross motor movement outside in the EYFS area</w:t>
            </w:r>
            <w:r w:rsidR="00A6049F" w:rsidRPr="00032640">
              <w:rPr>
                <w:rFonts w:ascii="Arial" w:eastAsia="Arial" w:hAnsi="Arial" w:cs="Arial"/>
                <w:b/>
                <w:sz w:val="20"/>
                <w:szCs w:val="20"/>
              </w:rPr>
              <w:t>.</w:t>
            </w:r>
          </w:p>
          <w:p w14:paraId="0B262A2A" w14:textId="77777777" w:rsidR="00FD3C90" w:rsidRPr="00032640" w:rsidRDefault="00FD3C90" w:rsidP="009B170C">
            <w:pPr>
              <w:rPr>
                <w:rFonts w:ascii="Arial" w:eastAsia="Arial" w:hAnsi="Arial" w:cs="Arial"/>
                <w:b/>
                <w:sz w:val="20"/>
                <w:szCs w:val="20"/>
              </w:rPr>
            </w:pPr>
          </w:p>
          <w:p w14:paraId="7CEB1678" w14:textId="48A883EF" w:rsidR="009B170C" w:rsidRPr="00032640" w:rsidRDefault="009B170C" w:rsidP="009B170C">
            <w:pPr>
              <w:rPr>
                <w:rFonts w:ascii="Arial" w:eastAsia="Arial" w:hAnsi="Arial" w:cs="Arial"/>
                <w:sz w:val="20"/>
                <w:szCs w:val="20"/>
              </w:rPr>
            </w:pPr>
            <w:r w:rsidRPr="00032640">
              <w:rPr>
                <w:rFonts w:ascii="Arial" w:eastAsia="Arial" w:hAnsi="Arial" w:cs="Arial"/>
                <w:b/>
                <w:sz w:val="20"/>
                <w:szCs w:val="20"/>
              </w:rPr>
              <w:t>Links to:</w:t>
            </w:r>
          </w:p>
          <w:p w14:paraId="61C9FBD2" w14:textId="77777777" w:rsidR="009B170C" w:rsidRPr="00032640" w:rsidRDefault="009B170C" w:rsidP="009B170C">
            <w:pPr>
              <w:ind w:hanging="2"/>
              <w:rPr>
                <w:rFonts w:ascii="Arial" w:eastAsia="Arial" w:hAnsi="Arial" w:cs="Arial"/>
                <w:b/>
                <w:color w:val="FFC000"/>
                <w:sz w:val="20"/>
                <w:szCs w:val="20"/>
              </w:rPr>
            </w:pPr>
            <w:r w:rsidRPr="00032640">
              <w:rPr>
                <w:rFonts w:ascii="Arial" w:hAnsi="Arial" w:cs="Arial"/>
                <w:b/>
                <w:color w:val="F537DA"/>
                <w:sz w:val="20"/>
                <w:szCs w:val="20"/>
              </w:rPr>
              <w:t>Key Indicator 1</w:t>
            </w:r>
          </w:p>
          <w:p w14:paraId="1CCE8C5F" w14:textId="77777777" w:rsidR="009B170C" w:rsidRPr="00032640" w:rsidRDefault="009B170C" w:rsidP="009B170C">
            <w:pPr>
              <w:ind w:hanging="2"/>
              <w:rPr>
                <w:rFonts w:ascii="Arial" w:eastAsia="Arial" w:hAnsi="Arial" w:cs="Arial"/>
                <w:color w:val="FFC000"/>
                <w:sz w:val="20"/>
                <w:szCs w:val="20"/>
              </w:rPr>
            </w:pPr>
            <w:r w:rsidRPr="00032640">
              <w:rPr>
                <w:rFonts w:ascii="Arial" w:eastAsia="Arial" w:hAnsi="Arial" w:cs="Arial"/>
                <w:b/>
                <w:color w:val="FFC000"/>
                <w:sz w:val="20"/>
                <w:szCs w:val="20"/>
              </w:rPr>
              <w:t>Key Indicator 3</w:t>
            </w:r>
          </w:p>
          <w:p w14:paraId="6E45521B" w14:textId="77777777" w:rsidR="00E85E43" w:rsidRPr="00032640" w:rsidRDefault="009B170C" w:rsidP="009B170C">
            <w:pPr>
              <w:ind w:hanging="2"/>
              <w:rPr>
                <w:rFonts w:ascii="Arial" w:hAnsi="Arial" w:cs="Arial"/>
                <w:b/>
                <w:color w:val="92D050"/>
                <w:sz w:val="20"/>
                <w:szCs w:val="20"/>
              </w:rPr>
            </w:pPr>
            <w:r w:rsidRPr="00032640">
              <w:rPr>
                <w:rFonts w:ascii="Arial" w:hAnsi="Arial" w:cs="Arial"/>
                <w:b/>
                <w:color w:val="92D050"/>
                <w:sz w:val="20"/>
                <w:szCs w:val="20"/>
              </w:rPr>
              <w:t>Key Indicator 4</w:t>
            </w:r>
          </w:p>
          <w:p w14:paraId="05BE42F0" w14:textId="6BF34259" w:rsidR="00B71DA1" w:rsidRPr="00032640" w:rsidRDefault="00B71DA1" w:rsidP="009B170C">
            <w:pPr>
              <w:ind w:hanging="2"/>
              <w:rPr>
                <w:rFonts w:ascii="Arial" w:eastAsia="Arial" w:hAnsi="Arial" w:cs="Arial"/>
                <w:b/>
                <w:color w:val="4472C4" w:themeColor="accen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F1A9AD8" w14:textId="77777777" w:rsidR="00E85E43" w:rsidRPr="00032640" w:rsidRDefault="00E85E43" w:rsidP="00103071">
            <w:pPr>
              <w:spacing w:after="200" w:line="276" w:lineRule="auto"/>
              <w:ind w:hanging="2"/>
              <w:rPr>
                <w:rFonts w:ascii="Arial" w:eastAsia="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243D9040" w14:textId="4A565C59" w:rsidR="00CC75B7" w:rsidRPr="00BA3EEB" w:rsidRDefault="00CC75B7" w:rsidP="00CC75B7">
            <w:pPr>
              <w:rPr>
                <w:rFonts w:ascii="Arial" w:hAnsi="Arial" w:cs="Arial"/>
                <w:sz w:val="20"/>
                <w:szCs w:val="20"/>
                <w:highlight w:val="cyan"/>
              </w:rPr>
            </w:pPr>
            <w:r w:rsidRPr="00BA3EEB">
              <w:rPr>
                <w:rFonts w:ascii="Arial" w:hAnsi="Arial" w:cs="Arial"/>
                <w:sz w:val="20"/>
                <w:szCs w:val="20"/>
                <w:highlight w:val="cyan"/>
              </w:rPr>
              <w:t>PE lead</w:t>
            </w:r>
            <w:r w:rsidR="003029FC" w:rsidRPr="00BA3EEB">
              <w:rPr>
                <w:rFonts w:ascii="Arial" w:hAnsi="Arial" w:cs="Arial"/>
                <w:sz w:val="20"/>
                <w:szCs w:val="20"/>
                <w:highlight w:val="cyan"/>
              </w:rPr>
              <w:t>er</w:t>
            </w:r>
            <w:r w:rsidRPr="00BA3EEB">
              <w:rPr>
                <w:rFonts w:ascii="Arial" w:hAnsi="Arial" w:cs="Arial"/>
                <w:sz w:val="20"/>
                <w:szCs w:val="20"/>
                <w:highlight w:val="cyan"/>
              </w:rPr>
              <w:t xml:space="preserve"> to conduct monitoring activities in PE;</w:t>
            </w:r>
          </w:p>
          <w:p w14:paraId="68D39BD9" w14:textId="16805078" w:rsidR="00CC75B7" w:rsidRPr="00BA3EEB" w:rsidRDefault="00CC75B7" w:rsidP="00CC75B7">
            <w:pPr>
              <w:numPr>
                <w:ilvl w:val="0"/>
                <w:numId w:val="28"/>
              </w:numPr>
              <w:rPr>
                <w:rFonts w:ascii="Arial" w:hAnsi="Arial" w:cs="Arial"/>
                <w:sz w:val="20"/>
                <w:szCs w:val="20"/>
                <w:highlight w:val="cyan"/>
              </w:rPr>
            </w:pPr>
            <w:r w:rsidRPr="00BA3EEB">
              <w:rPr>
                <w:rFonts w:ascii="Arial" w:hAnsi="Arial" w:cs="Arial"/>
                <w:sz w:val="20"/>
                <w:szCs w:val="20"/>
                <w:highlight w:val="cyan"/>
              </w:rPr>
              <w:t>Lesson observations.</w:t>
            </w:r>
          </w:p>
          <w:p w14:paraId="539BB986" w14:textId="309B5252" w:rsidR="00CC75B7" w:rsidRPr="00BA3EEB" w:rsidRDefault="00CC75B7" w:rsidP="00CC75B7">
            <w:pPr>
              <w:numPr>
                <w:ilvl w:val="0"/>
                <w:numId w:val="28"/>
              </w:numPr>
              <w:rPr>
                <w:rFonts w:ascii="Arial" w:hAnsi="Arial" w:cs="Arial"/>
                <w:sz w:val="20"/>
                <w:szCs w:val="20"/>
                <w:highlight w:val="cyan"/>
              </w:rPr>
            </w:pPr>
            <w:r w:rsidRPr="00BA3EEB">
              <w:rPr>
                <w:rFonts w:ascii="Arial" w:hAnsi="Arial" w:cs="Arial"/>
                <w:sz w:val="20"/>
                <w:szCs w:val="20"/>
                <w:highlight w:val="cyan"/>
              </w:rPr>
              <w:t>Evidence me</w:t>
            </w:r>
            <w:r w:rsidR="003029FC" w:rsidRPr="00BA3EEB">
              <w:rPr>
                <w:rFonts w:ascii="Arial" w:hAnsi="Arial" w:cs="Arial"/>
                <w:sz w:val="20"/>
                <w:szCs w:val="20"/>
                <w:highlight w:val="cyan"/>
              </w:rPr>
              <w:t xml:space="preserve"> -</w:t>
            </w:r>
            <w:r w:rsidRPr="00BA3EEB">
              <w:rPr>
                <w:rFonts w:ascii="Arial" w:hAnsi="Arial" w:cs="Arial"/>
                <w:sz w:val="20"/>
                <w:szCs w:val="20"/>
                <w:highlight w:val="cyan"/>
              </w:rPr>
              <w:t xml:space="preserve"> tracking of observations being taken using the assessment criteria set out</w:t>
            </w:r>
            <w:r w:rsidR="003029FC" w:rsidRPr="00BA3EEB">
              <w:rPr>
                <w:rFonts w:ascii="Arial" w:hAnsi="Arial" w:cs="Arial"/>
                <w:sz w:val="20"/>
                <w:szCs w:val="20"/>
                <w:highlight w:val="cyan"/>
              </w:rPr>
              <w:t xml:space="preserve"> (Get Set 4 PE)</w:t>
            </w:r>
          </w:p>
          <w:p w14:paraId="190EC14E" w14:textId="77777777" w:rsidR="00CC75B7" w:rsidRPr="00BA3EEB" w:rsidRDefault="00CC75B7" w:rsidP="00CC75B7">
            <w:pPr>
              <w:numPr>
                <w:ilvl w:val="0"/>
                <w:numId w:val="28"/>
              </w:numPr>
              <w:rPr>
                <w:rFonts w:ascii="Arial" w:hAnsi="Arial" w:cs="Arial"/>
                <w:sz w:val="20"/>
                <w:szCs w:val="20"/>
                <w:highlight w:val="cyan"/>
              </w:rPr>
            </w:pPr>
            <w:r w:rsidRPr="00BA3EEB">
              <w:rPr>
                <w:rFonts w:ascii="Arial" w:hAnsi="Arial" w:cs="Arial"/>
                <w:sz w:val="20"/>
                <w:szCs w:val="20"/>
                <w:highlight w:val="cyan"/>
              </w:rPr>
              <w:t>Pupil voice</w:t>
            </w:r>
          </w:p>
          <w:p w14:paraId="661A8F45" w14:textId="51B1DB32" w:rsidR="00CC75B7" w:rsidRPr="00BA3EEB" w:rsidRDefault="00CC75B7" w:rsidP="00CC75B7">
            <w:pPr>
              <w:numPr>
                <w:ilvl w:val="0"/>
                <w:numId w:val="28"/>
              </w:numPr>
              <w:rPr>
                <w:rFonts w:ascii="Arial" w:hAnsi="Arial" w:cs="Arial"/>
                <w:sz w:val="20"/>
                <w:szCs w:val="20"/>
              </w:rPr>
            </w:pPr>
            <w:r w:rsidRPr="00BA3EEB">
              <w:rPr>
                <w:rFonts w:ascii="Arial" w:hAnsi="Arial" w:cs="Arial"/>
                <w:sz w:val="20"/>
                <w:szCs w:val="20"/>
              </w:rPr>
              <w:t>Staff questionnaires</w:t>
            </w:r>
          </w:p>
          <w:p w14:paraId="60031515" w14:textId="3F969BE3" w:rsidR="00CC75B7" w:rsidRPr="00BA3EEB" w:rsidRDefault="003029FC" w:rsidP="005A0E43">
            <w:pPr>
              <w:numPr>
                <w:ilvl w:val="0"/>
                <w:numId w:val="28"/>
              </w:numPr>
              <w:rPr>
                <w:rFonts w:ascii="Arial" w:hAnsi="Arial" w:cs="Arial"/>
                <w:sz w:val="20"/>
                <w:szCs w:val="20"/>
              </w:rPr>
            </w:pPr>
            <w:r w:rsidRPr="00BA3EEB">
              <w:rPr>
                <w:rFonts w:ascii="Arial" w:hAnsi="Arial" w:cs="Arial"/>
                <w:sz w:val="20"/>
                <w:szCs w:val="20"/>
              </w:rPr>
              <w:t>Staff Voice</w:t>
            </w:r>
          </w:p>
          <w:p w14:paraId="714CB6CB" w14:textId="1482ACDD" w:rsidR="00CC75B7" w:rsidRPr="00BA3EEB" w:rsidRDefault="00CC75B7" w:rsidP="00CC75B7">
            <w:pPr>
              <w:rPr>
                <w:rFonts w:ascii="Arial" w:hAnsi="Arial" w:cs="Arial"/>
                <w:sz w:val="20"/>
                <w:szCs w:val="20"/>
                <w:highlight w:val="cyan"/>
              </w:rPr>
            </w:pPr>
            <w:r w:rsidRPr="00BA3EEB">
              <w:rPr>
                <w:rFonts w:ascii="Arial" w:hAnsi="Arial" w:cs="Arial"/>
                <w:sz w:val="20"/>
                <w:szCs w:val="20"/>
              </w:rPr>
              <w:t>To use this information to triangulate evidence to ensure a consistency and quality of the lessons being taught</w:t>
            </w:r>
            <w:r w:rsidR="003029FC" w:rsidRPr="00BA3EEB">
              <w:rPr>
                <w:rFonts w:ascii="Arial" w:hAnsi="Arial" w:cs="Arial"/>
                <w:sz w:val="20"/>
                <w:szCs w:val="20"/>
              </w:rPr>
              <w:t xml:space="preserve"> across the school</w:t>
            </w:r>
            <w:r w:rsidR="003029FC" w:rsidRPr="00BA3EEB">
              <w:rPr>
                <w:rFonts w:ascii="Arial" w:hAnsi="Arial" w:cs="Arial"/>
                <w:sz w:val="20"/>
                <w:szCs w:val="20"/>
                <w:highlight w:val="cyan"/>
              </w:rPr>
              <w:t>.</w:t>
            </w:r>
          </w:p>
          <w:p w14:paraId="043BA0D3" w14:textId="5E72321F" w:rsidR="00CC75B7" w:rsidRPr="00BA3EEB" w:rsidRDefault="00CC75B7" w:rsidP="00562AAA">
            <w:pPr>
              <w:rPr>
                <w:rFonts w:ascii="Arial" w:hAnsi="Arial" w:cs="Arial"/>
                <w:sz w:val="20"/>
                <w:szCs w:val="20"/>
                <w:highlight w:val="cyan"/>
              </w:rPr>
            </w:pPr>
          </w:p>
          <w:p w14:paraId="5DF9A8F3" w14:textId="4DD35C60" w:rsidR="001A7E43" w:rsidRPr="00BA3EEB" w:rsidRDefault="001A7E43" w:rsidP="00562AAA">
            <w:pPr>
              <w:rPr>
                <w:rFonts w:ascii="Arial" w:hAnsi="Arial" w:cs="Arial"/>
                <w:sz w:val="20"/>
                <w:szCs w:val="20"/>
                <w:highlight w:val="cyan"/>
              </w:rPr>
            </w:pPr>
          </w:p>
          <w:p w14:paraId="408BB082" w14:textId="77777777" w:rsidR="001A7E43" w:rsidRPr="00BA3EEB" w:rsidRDefault="001A7E43" w:rsidP="00562AAA">
            <w:pPr>
              <w:rPr>
                <w:rFonts w:ascii="Arial" w:hAnsi="Arial" w:cs="Arial"/>
                <w:sz w:val="20"/>
                <w:szCs w:val="20"/>
                <w:highlight w:val="cyan"/>
              </w:rPr>
            </w:pPr>
          </w:p>
          <w:p w14:paraId="3995504D" w14:textId="51DD2F7F" w:rsidR="00264334" w:rsidRPr="00BA3EEB" w:rsidRDefault="00264334" w:rsidP="00562AAA">
            <w:pPr>
              <w:rPr>
                <w:rFonts w:ascii="Arial" w:eastAsia="Arial" w:hAnsi="Arial" w:cs="Arial"/>
                <w:sz w:val="20"/>
                <w:szCs w:val="20"/>
                <w:highlight w:val="cyan"/>
              </w:rPr>
            </w:pPr>
          </w:p>
          <w:p w14:paraId="2D73EE29" w14:textId="77777777" w:rsidR="005A0E43" w:rsidRPr="00BA3EEB" w:rsidRDefault="005A0E43" w:rsidP="00562AAA">
            <w:pPr>
              <w:rPr>
                <w:rFonts w:ascii="Arial" w:eastAsia="Arial" w:hAnsi="Arial" w:cs="Arial"/>
                <w:sz w:val="20"/>
                <w:szCs w:val="20"/>
                <w:highlight w:val="cyan"/>
              </w:rPr>
            </w:pPr>
          </w:p>
          <w:p w14:paraId="5F2F242F" w14:textId="2E8C1443" w:rsidR="001A7E43" w:rsidRPr="00BA3EEB" w:rsidRDefault="00562AAA" w:rsidP="00562AAA">
            <w:pPr>
              <w:rPr>
                <w:rFonts w:ascii="Arial" w:eastAsia="Arial" w:hAnsi="Arial" w:cs="Arial"/>
                <w:sz w:val="20"/>
                <w:szCs w:val="20"/>
                <w:highlight w:val="cyan"/>
              </w:rPr>
            </w:pPr>
            <w:r w:rsidRPr="00BA3EEB">
              <w:rPr>
                <w:rFonts w:ascii="Arial" w:eastAsia="Arial" w:hAnsi="Arial" w:cs="Arial"/>
                <w:sz w:val="20"/>
                <w:szCs w:val="20"/>
                <w:highlight w:val="cyan"/>
              </w:rPr>
              <w:t>In staff meeting</w:t>
            </w:r>
            <w:r w:rsidR="003029FC" w:rsidRPr="00BA3EEB">
              <w:rPr>
                <w:rFonts w:ascii="Arial" w:eastAsia="Arial" w:hAnsi="Arial" w:cs="Arial"/>
                <w:sz w:val="20"/>
                <w:szCs w:val="20"/>
                <w:highlight w:val="cyan"/>
              </w:rPr>
              <w:t xml:space="preserve">s, train staff with a range of </w:t>
            </w:r>
            <w:r w:rsidR="00551474" w:rsidRPr="00BA3EEB">
              <w:rPr>
                <w:rFonts w:ascii="Arial" w:eastAsia="Arial" w:hAnsi="Arial" w:cs="Arial"/>
                <w:sz w:val="20"/>
                <w:szCs w:val="20"/>
                <w:highlight w:val="cyan"/>
              </w:rPr>
              <w:t xml:space="preserve">deepening opportunities </w:t>
            </w:r>
            <w:r w:rsidR="003029FC" w:rsidRPr="00BA3EEB">
              <w:rPr>
                <w:rFonts w:ascii="Arial" w:eastAsia="Arial" w:hAnsi="Arial" w:cs="Arial"/>
                <w:sz w:val="20"/>
                <w:szCs w:val="20"/>
                <w:highlight w:val="cyan"/>
              </w:rPr>
              <w:t>that staff can use to</w:t>
            </w:r>
            <w:r w:rsidR="00551474" w:rsidRPr="00BA3EEB">
              <w:rPr>
                <w:rFonts w:ascii="Arial" w:eastAsia="Arial" w:hAnsi="Arial" w:cs="Arial"/>
                <w:sz w:val="20"/>
                <w:szCs w:val="20"/>
                <w:highlight w:val="cyan"/>
              </w:rPr>
              <w:t xml:space="preserve"> support children who </w:t>
            </w:r>
            <w:r w:rsidR="003029FC" w:rsidRPr="00BA3EEB">
              <w:rPr>
                <w:rFonts w:ascii="Arial" w:eastAsia="Arial" w:hAnsi="Arial" w:cs="Arial"/>
                <w:sz w:val="20"/>
                <w:szCs w:val="20"/>
                <w:highlight w:val="cyan"/>
              </w:rPr>
              <w:t>are deepening within a mastery curriculum.</w:t>
            </w:r>
            <w:r w:rsidR="00551474" w:rsidRPr="00BA3EEB">
              <w:rPr>
                <w:rFonts w:ascii="Arial" w:eastAsia="Arial" w:hAnsi="Arial" w:cs="Arial"/>
                <w:sz w:val="20"/>
                <w:szCs w:val="20"/>
                <w:highlight w:val="cyan"/>
              </w:rPr>
              <w:t xml:space="preserve"> </w:t>
            </w:r>
            <w:r w:rsidRPr="00BA3EEB">
              <w:rPr>
                <w:rFonts w:ascii="Arial" w:eastAsia="Arial" w:hAnsi="Arial" w:cs="Arial"/>
                <w:sz w:val="20"/>
                <w:szCs w:val="20"/>
                <w:highlight w:val="cyan"/>
              </w:rPr>
              <w:t xml:space="preserve"> </w:t>
            </w:r>
          </w:p>
          <w:p w14:paraId="37CD7C5B" w14:textId="77777777" w:rsidR="007D0EC5" w:rsidRPr="00BA3EEB" w:rsidRDefault="007D0EC5" w:rsidP="00C47952">
            <w:pPr>
              <w:rPr>
                <w:rFonts w:ascii="Arial" w:eastAsia="Arial" w:hAnsi="Arial" w:cs="Arial"/>
                <w:sz w:val="20"/>
                <w:szCs w:val="20"/>
                <w:highlight w:val="cyan"/>
              </w:rPr>
            </w:pPr>
          </w:p>
          <w:p w14:paraId="36DCE749" w14:textId="2576B55A" w:rsidR="006108D0" w:rsidRPr="00BA3EEB" w:rsidRDefault="007D0EC5" w:rsidP="00FD3C90">
            <w:pPr>
              <w:rPr>
                <w:rFonts w:ascii="Arial" w:eastAsia="Arial" w:hAnsi="Arial" w:cs="Arial"/>
                <w:sz w:val="20"/>
                <w:szCs w:val="20"/>
                <w:highlight w:val="cyan"/>
              </w:rPr>
            </w:pPr>
            <w:r w:rsidRPr="00BA3EEB">
              <w:rPr>
                <w:rFonts w:ascii="Arial" w:eastAsia="Arial" w:hAnsi="Arial" w:cs="Arial"/>
                <w:sz w:val="20"/>
                <w:szCs w:val="20"/>
                <w:highlight w:val="cyan"/>
              </w:rPr>
              <w:t>Purchase a new boom box to support PE lessons outside, competitions and heath and sports week.</w:t>
            </w:r>
          </w:p>
          <w:p w14:paraId="3272F798" w14:textId="7F9141D4" w:rsidR="00032640" w:rsidRPr="00BA3EEB" w:rsidRDefault="00032640" w:rsidP="00FD3C90">
            <w:pPr>
              <w:rPr>
                <w:rFonts w:ascii="Arial" w:eastAsia="Arial" w:hAnsi="Arial" w:cs="Arial"/>
                <w:sz w:val="20"/>
                <w:szCs w:val="20"/>
                <w:highlight w:val="cyan"/>
              </w:rPr>
            </w:pPr>
          </w:p>
          <w:p w14:paraId="6FA2F59E" w14:textId="59B5B38B" w:rsidR="006108D0" w:rsidRPr="00BA3EEB" w:rsidRDefault="006108D0" w:rsidP="00FD3C90">
            <w:pPr>
              <w:rPr>
                <w:rFonts w:ascii="Arial" w:eastAsia="Arial" w:hAnsi="Arial" w:cs="Arial"/>
                <w:sz w:val="20"/>
                <w:szCs w:val="20"/>
                <w:highlight w:val="cyan"/>
              </w:rPr>
            </w:pPr>
          </w:p>
          <w:p w14:paraId="0FBF090E" w14:textId="4A8DB8D9" w:rsidR="00A6049F" w:rsidRPr="00BA3EEB" w:rsidRDefault="00981C41" w:rsidP="00FD3C90">
            <w:pPr>
              <w:rPr>
                <w:rFonts w:ascii="Arial" w:eastAsia="Arial" w:hAnsi="Arial" w:cs="Arial"/>
                <w:sz w:val="20"/>
                <w:szCs w:val="20"/>
                <w:highlight w:val="cyan"/>
              </w:rPr>
            </w:pPr>
            <w:r w:rsidRPr="00BA3EEB">
              <w:rPr>
                <w:rFonts w:ascii="Arial" w:eastAsia="Arial" w:hAnsi="Arial" w:cs="Arial"/>
                <w:sz w:val="20"/>
                <w:szCs w:val="20"/>
                <w:highlight w:val="cyan"/>
              </w:rPr>
              <w:t>Revamp</w:t>
            </w:r>
            <w:r w:rsidR="00B26EE2" w:rsidRPr="00BA3EEB">
              <w:rPr>
                <w:rFonts w:ascii="Arial" w:eastAsia="Arial" w:hAnsi="Arial" w:cs="Arial"/>
                <w:sz w:val="20"/>
                <w:szCs w:val="20"/>
                <w:highlight w:val="cyan"/>
              </w:rPr>
              <w:t>, extend</w:t>
            </w:r>
            <w:r w:rsidRPr="00BA3EEB">
              <w:rPr>
                <w:rFonts w:ascii="Arial" w:eastAsia="Arial" w:hAnsi="Arial" w:cs="Arial"/>
                <w:sz w:val="20"/>
                <w:szCs w:val="20"/>
                <w:highlight w:val="cyan"/>
              </w:rPr>
              <w:t xml:space="preserve"> and maintain the functioning of the existing asset of the timber trail with climbing opportunities and various levels to ensure curriculum can be fulfilled and all pupils make good or better progress.</w:t>
            </w:r>
          </w:p>
          <w:p w14:paraId="551D873A" w14:textId="576E920C" w:rsidR="00A6049F" w:rsidRPr="00BA3EEB" w:rsidRDefault="00A6049F" w:rsidP="00FD3C90">
            <w:pPr>
              <w:rPr>
                <w:rFonts w:ascii="Arial" w:eastAsia="Arial" w:hAnsi="Arial" w:cs="Arial"/>
                <w:sz w:val="20"/>
                <w:szCs w:val="20"/>
                <w:highlight w:val="cyan"/>
              </w:rPr>
            </w:pPr>
          </w:p>
          <w:p w14:paraId="47E5BA50" w14:textId="1BD3ED99" w:rsidR="00264334" w:rsidRPr="00BA3EEB" w:rsidRDefault="00264334" w:rsidP="00FD3C90">
            <w:pPr>
              <w:rPr>
                <w:rFonts w:ascii="Arial" w:eastAsia="Arial" w:hAnsi="Arial" w:cs="Arial"/>
                <w:sz w:val="20"/>
                <w:szCs w:val="20"/>
                <w:highlight w:val="cyan"/>
              </w:rPr>
            </w:pPr>
          </w:p>
          <w:p w14:paraId="2C4EBF87" w14:textId="641679AE" w:rsidR="00B71DA1" w:rsidRPr="00BA3EEB" w:rsidRDefault="00B71DA1" w:rsidP="00FD3C90">
            <w:pPr>
              <w:rPr>
                <w:rFonts w:ascii="Arial" w:eastAsia="Arial" w:hAnsi="Arial" w:cs="Arial"/>
                <w:sz w:val="20"/>
                <w:szCs w:val="20"/>
                <w:highlight w:val="cyan"/>
              </w:rPr>
            </w:pPr>
          </w:p>
          <w:p w14:paraId="4D46E7AB" w14:textId="57B04C25" w:rsidR="00B71DA1" w:rsidRPr="00BA3EEB" w:rsidRDefault="00B71DA1" w:rsidP="00FD3C90">
            <w:pPr>
              <w:rPr>
                <w:rFonts w:ascii="Arial" w:eastAsia="Arial" w:hAnsi="Arial" w:cs="Arial"/>
                <w:sz w:val="20"/>
                <w:szCs w:val="20"/>
                <w:highlight w:val="cyan"/>
              </w:rPr>
            </w:pPr>
          </w:p>
          <w:p w14:paraId="21660015" w14:textId="611DFAE5" w:rsidR="004028E3" w:rsidRPr="00BA3EEB" w:rsidRDefault="004028E3" w:rsidP="00FD3C90">
            <w:pPr>
              <w:rPr>
                <w:rFonts w:ascii="Arial" w:eastAsia="Arial" w:hAnsi="Arial" w:cs="Arial"/>
                <w:sz w:val="20"/>
                <w:szCs w:val="20"/>
                <w:highlight w:val="cyan"/>
              </w:rPr>
            </w:pPr>
          </w:p>
          <w:p w14:paraId="562F1827" w14:textId="67BE7EC3" w:rsidR="004028E3" w:rsidRPr="00BA3EEB" w:rsidRDefault="004028E3" w:rsidP="00FD3C90">
            <w:pPr>
              <w:rPr>
                <w:rFonts w:ascii="Arial" w:eastAsia="Arial" w:hAnsi="Arial" w:cs="Arial"/>
                <w:sz w:val="20"/>
                <w:szCs w:val="20"/>
                <w:highlight w:val="cyan"/>
              </w:rPr>
            </w:pPr>
          </w:p>
          <w:p w14:paraId="1211DC94" w14:textId="5247D628" w:rsidR="004028E3" w:rsidRPr="00BA3EEB" w:rsidRDefault="004028E3" w:rsidP="00FD3C90">
            <w:pPr>
              <w:rPr>
                <w:rFonts w:ascii="Arial" w:eastAsia="Arial" w:hAnsi="Arial" w:cs="Arial"/>
                <w:sz w:val="20"/>
                <w:szCs w:val="20"/>
                <w:highlight w:val="cyan"/>
              </w:rPr>
            </w:pPr>
          </w:p>
          <w:p w14:paraId="28EFA5CF" w14:textId="77777777" w:rsidR="004028E3" w:rsidRPr="00BA3EEB" w:rsidRDefault="004028E3" w:rsidP="00FD3C90">
            <w:pPr>
              <w:rPr>
                <w:rFonts w:ascii="Arial" w:eastAsia="Arial" w:hAnsi="Arial" w:cs="Arial"/>
                <w:sz w:val="20"/>
                <w:szCs w:val="20"/>
                <w:highlight w:val="cyan"/>
              </w:rPr>
            </w:pPr>
          </w:p>
          <w:p w14:paraId="0EB3A7E2" w14:textId="77777777" w:rsidR="00B71DA1" w:rsidRPr="00BA3EEB" w:rsidRDefault="00B71DA1" w:rsidP="00FD3C90">
            <w:pPr>
              <w:rPr>
                <w:rFonts w:ascii="Arial" w:eastAsia="Arial" w:hAnsi="Arial" w:cs="Arial"/>
                <w:sz w:val="20"/>
                <w:szCs w:val="20"/>
                <w:highlight w:val="cyan"/>
              </w:rPr>
            </w:pPr>
          </w:p>
          <w:p w14:paraId="78706327" w14:textId="77777777" w:rsidR="00264334" w:rsidRPr="00BA3EEB" w:rsidRDefault="00264334" w:rsidP="00FD3C90">
            <w:pPr>
              <w:rPr>
                <w:rFonts w:ascii="Arial" w:eastAsia="Arial" w:hAnsi="Arial" w:cs="Arial"/>
                <w:sz w:val="20"/>
                <w:szCs w:val="20"/>
                <w:highlight w:val="cyan"/>
              </w:rPr>
            </w:pPr>
          </w:p>
          <w:p w14:paraId="3EBC9E27" w14:textId="77777777" w:rsidR="00FD3C90" w:rsidRPr="00BA3EEB" w:rsidRDefault="00FD3C90" w:rsidP="00FD3C90">
            <w:pPr>
              <w:rPr>
                <w:rFonts w:ascii="Arial" w:eastAsia="Arial" w:hAnsi="Arial" w:cs="Arial"/>
                <w:sz w:val="20"/>
                <w:szCs w:val="20"/>
                <w:highlight w:val="cyan"/>
              </w:rPr>
            </w:pPr>
          </w:p>
          <w:p w14:paraId="79C93381" w14:textId="77777777" w:rsidR="00415E4C" w:rsidRPr="00BA3EEB" w:rsidRDefault="00415E4C" w:rsidP="00FD3C90">
            <w:pPr>
              <w:rPr>
                <w:rFonts w:ascii="Arial" w:eastAsia="Arial" w:hAnsi="Arial" w:cs="Arial"/>
                <w:sz w:val="20"/>
                <w:szCs w:val="20"/>
                <w:highlight w:val="cyan"/>
              </w:rPr>
            </w:pPr>
          </w:p>
          <w:p w14:paraId="7A653A66" w14:textId="77777777" w:rsidR="00415E4C" w:rsidRPr="00BA3EEB" w:rsidRDefault="00415E4C" w:rsidP="00FD3C90">
            <w:pPr>
              <w:rPr>
                <w:rFonts w:ascii="Arial" w:eastAsia="Arial" w:hAnsi="Arial" w:cs="Arial"/>
                <w:sz w:val="20"/>
                <w:szCs w:val="20"/>
                <w:highlight w:val="cyan"/>
              </w:rPr>
            </w:pPr>
          </w:p>
          <w:p w14:paraId="441AD24E" w14:textId="77777777" w:rsidR="00415E4C" w:rsidRPr="00BA3EEB" w:rsidRDefault="00415E4C" w:rsidP="00FD3C90">
            <w:pPr>
              <w:rPr>
                <w:rFonts w:ascii="Arial" w:eastAsia="Arial" w:hAnsi="Arial" w:cs="Arial"/>
                <w:sz w:val="20"/>
                <w:szCs w:val="20"/>
                <w:highlight w:val="cyan"/>
              </w:rPr>
            </w:pPr>
          </w:p>
          <w:p w14:paraId="0B8434AB" w14:textId="77777777" w:rsidR="00415E4C" w:rsidRPr="00BA3EEB" w:rsidRDefault="00415E4C" w:rsidP="00FD3C90">
            <w:pPr>
              <w:rPr>
                <w:rFonts w:ascii="Arial" w:eastAsia="Arial" w:hAnsi="Arial" w:cs="Arial"/>
                <w:sz w:val="20"/>
                <w:szCs w:val="20"/>
                <w:highlight w:val="cyan"/>
              </w:rPr>
            </w:pPr>
          </w:p>
          <w:p w14:paraId="1C97F778" w14:textId="77777777" w:rsidR="00415E4C" w:rsidRPr="00BA3EEB" w:rsidRDefault="00415E4C" w:rsidP="00FD3C90">
            <w:pPr>
              <w:rPr>
                <w:rFonts w:ascii="Arial" w:eastAsia="Arial" w:hAnsi="Arial" w:cs="Arial"/>
                <w:sz w:val="20"/>
                <w:szCs w:val="20"/>
                <w:highlight w:val="cyan"/>
              </w:rPr>
            </w:pPr>
          </w:p>
          <w:p w14:paraId="1528C013" w14:textId="2FABB430" w:rsidR="00FD3C90" w:rsidRPr="00BA3EEB" w:rsidRDefault="00FD3C90" w:rsidP="00FD3C90">
            <w:pPr>
              <w:rPr>
                <w:rFonts w:ascii="Arial" w:eastAsia="Arial" w:hAnsi="Arial" w:cs="Arial"/>
                <w:sz w:val="20"/>
                <w:szCs w:val="20"/>
                <w:highlight w:val="cyan"/>
              </w:rPr>
            </w:pPr>
            <w:r w:rsidRPr="00BA3EEB">
              <w:rPr>
                <w:rFonts w:ascii="Arial" w:eastAsia="Arial" w:hAnsi="Arial" w:cs="Arial"/>
                <w:sz w:val="20"/>
                <w:szCs w:val="20"/>
                <w:highlight w:val="cyan"/>
              </w:rPr>
              <w:t xml:space="preserve">Purchase new PE equipment such as, bikes, trikes, balls, bats, balance beams to ensure the </w:t>
            </w:r>
            <w:r w:rsidR="00B71DA1" w:rsidRPr="00BA3EEB">
              <w:rPr>
                <w:rFonts w:ascii="Arial" w:eastAsia="Arial" w:hAnsi="Arial" w:cs="Arial"/>
                <w:sz w:val="20"/>
                <w:szCs w:val="20"/>
                <w:highlight w:val="cyan"/>
              </w:rPr>
              <w:t>continual</w:t>
            </w:r>
            <w:r w:rsidRPr="00BA3EEB">
              <w:rPr>
                <w:rFonts w:ascii="Arial" w:eastAsia="Arial" w:hAnsi="Arial" w:cs="Arial"/>
                <w:sz w:val="20"/>
                <w:szCs w:val="20"/>
                <w:highlight w:val="cyan"/>
              </w:rPr>
              <w:t xml:space="preserve"> and effective implementation of the </w:t>
            </w:r>
            <w:r w:rsidRPr="00BA3EEB">
              <w:rPr>
                <w:rFonts w:ascii="Arial" w:eastAsia="Arial" w:hAnsi="Arial" w:cs="Arial"/>
                <w:sz w:val="20"/>
                <w:szCs w:val="20"/>
                <w:highlight w:val="cyan"/>
              </w:rPr>
              <w:lastRenderedPageBreak/>
              <w:t>PE scheme</w:t>
            </w:r>
            <w:r w:rsidR="00B71DA1" w:rsidRPr="00BA3EEB">
              <w:rPr>
                <w:rFonts w:ascii="Arial" w:eastAsia="Arial" w:hAnsi="Arial" w:cs="Arial"/>
                <w:sz w:val="20"/>
                <w:szCs w:val="20"/>
                <w:highlight w:val="cyan"/>
              </w:rPr>
              <w:t>. As a result,</w:t>
            </w:r>
            <w:r w:rsidRPr="00BA3EEB">
              <w:rPr>
                <w:rFonts w:ascii="Arial" w:eastAsia="Arial" w:hAnsi="Arial" w:cs="Arial"/>
                <w:sz w:val="20"/>
                <w:szCs w:val="20"/>
                <w:highlight w:val="cyan"/>
              </w:rPr>
              <w:t xml:space="preserve"> all pupils make </w:t>
            </w:r>
            <w:r w:rsidR="00B71DA1" w:rsidRPr="00BA3EEB">
              <w:rPr>
                <w:rFonts w:ascii="Arial" w:eastAsia="Arial" w:hAnsi="Arial" w:cs="Arial"/>
                <w:sz w:val="20"/>
                <w:szCs w:val="20"/>
                <w:highlight w:val="cyan"/>
              </w:rPr>
              <w:t xml:space="preserve">expected </w:t>
            </w:r>
            <w:r w:rsidRPr="00BA3EEB">
              <w:rPr>
                <w:rFonts w:ascii="Arial" w:eastAsia="Arial" w:hAnsi="Arial" w:cs="Arial"/>
                <w:sz w:val="20"/>
                <w:szCs w:val="20"/>
                <w:highlight w:val="cyan"/>
              </w:rPr>
              <w:t>or better</w:t>
            </w:r>
            <w:r w:rsidR="00B71DA1" w:rsidRPr="00BA3EEB">
              <w:rPr>
                <w:rFonts w:ascii="Arial" w:eastAsia="Arial" w:hAnsi="Arial" w:cs="Arial"/>
                <w:sz w:val="20"/>
                <w:szCs w:val="20"/>
                <w:highlight w:val="cyan"/>
              </w:rPr>
              <w:t xml:space="preserve"> than expected</w:t>
            </w:r>
            <w:r w:rsidRPr="00BA3EEB">
              <w:rPr>
                <w:rFonts w:ascii="Arial" w:eastAsia="Arial" w:hAnsi="Arial" w:cs="Arial"/>
                <w:sz w:val="20"/>
                <w:szCs w:val="20"/>
                <w:highlight w:val="cyan"/>
              </w:rPr>
              <w:t xml:space="preserve"> progress. </w:t>
            </w:r>
          </w:p>
          <w:p w14:paraId="549E55DA" w14:textId="77777777" w:rsidR="00FD3C90" w:rsidRPr="00BA3EEB" w:rsidRDefault="00FD3C90" w:rsidP="00C47952">
            <w:pPr>
              <w:rPr>
                <w:rFonts w:ascii="Arial" w:eastAsia="Arial" w:hAnsi="Arial" w:cs="Arial"/>
                <w:b/>
                <w:bCs/>
                <w:sz w:val="20"/>
                <w:szCs w:val="20"/>
                <w:highlight w:val="cyan"/>
              </w:rPr>
            </w:pPr>
          </w:p>
          <w:p w14:paraId="7FAE932D" w14:textId="77777777" w:rsidR="00585D71" w:rsidRPr="00BA3EEB" w:rsidRDefault="00585D71" w:rsidP="00C47952">
            <w:pPr>
              <w:rPr>
                <w:rFonts w:ascii="Arial" w:eastAsia="Arial" w:hAnsi="Arial" w:cs="Arial"/>
                <w:b/>
                <w:bCs/>
                <w:sz w:val="20"/>
                <w:szCs w:val="20"/>
                <w:highlight w:val="cyan"/>
              </w:rPr>
            </w:pPr>
          </w:p>
          <w:p w14:paraId="5B525A59" w14:textId="77777777" w:rsidR="000414CD" w:rsidRPr="00BA3EEB" w:rsidRDefault="000414CD" w:rsidP="00C47952">
            <w:pPr>
              <w:rPr>
                <w:rFonts w:ascii="Arial" w:eastAsia="Arial" w:hAnsi="Arial" w:cs="Arial"/>
                <w:b/>
                <w:bCs/>
                <w:sz w:val="20"/>
                <w:szCs w:val="20"/>
                <w:highlight w:val="cyan"/>
              </w:rPr>
            </w:pPr>
          </w:p>
          <w:p w14:paraId="6AB3505E" w14:textId="0D1E2D55" w:rsidR="00585D71" w:rsidRPr="00BA3EEB" w:rsidRDefault="00585D71" w:rsidP="00C47952">
            <w:pPr>
              <w:rPr>
                <w:rFonts w:ascii="Arial" w:eastAsia="Arial" w:hAnsi="Arial" w:cs="Arial"/>
                <w:b/>
                <w:bCs/>
                <w:sz w:val="20"/>
                <w:szCs w:val="20"/>
                <w:highlight w:val="cyan"/>
              </w:rPr>
            </w:pPr>
            <w:r w:rsidRPr="00BA3EEB">
              <w:rPr>
                <w:rFonts w:ascii="Arial" w:eastAsia="Arial" w:hAnsi="Arial" w:cs="Arial"/>
                <w:sz w:val="20"/>
                <w:szCs w:val="20"/>
                <w:highlight w:val="cyan"/>
              </w:rPr>
              <w:t>Purchase of</w:t>
            </w:r>
            <w:r w:rsidRPr="00BA3EEB">
              <w:rPr>
                <w:rFonts w:ascii="Arial" w:eastAsia="Arial" w:hAnsi="Arial" w:cs="Arial"/>
                <w:b/>
                <w:bCs/>
                <w:sz w:val="20"/>
                <w:szCs w:val="20"/>
                <w:highlight w:val="cyan"/>
              </w:rPr>
              <w:t xml:space="preserve"> </w:t>
            </w:r>
            <w:r w:rsidRPr="00BA3EEB">
              <w:rPr>
                <w:rFonts w:ascii="Arial" w:eastAsia="SimSun" w:hAnsi="Arial" w:cs="Arial"/>
                <w:kern w:val="1"/>
                <w:sz w:val="20"/>
                <w:szCs w:val="20"/>
                <w:highlight w:val="cyan"/>
                <w:lang w:eastAsia="ar-SA"/>
              </w:rPr>
              <w:t>Speakers in EYFS outside area.</w:t>
            </w:r>
            <w:r w:rsidR="00A6049F" w:rsidRPr="00BA3EEB">
              <w:rPr>
                <w:rFonts w:ascii="Arial" w:eastAsia="SimSun" w:hAnsi="Arial" w:cs="Arial"/>
                <w:kern w:val="1"/>
                <w:sz w:val="20"/>
                <w:szCs w:val="20"/>
                <w:highlight w:val="cyan"/>
                <w:lang w:eastAsia="ar-SA"/>
              </w:rPr>
              <w:t xml:space="preserve"> (portable)</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3E4E4E5" w14:textId="77777777" w:rsidR="00E85E43" w:rsidRPr="00BA3EEB" w:rsidRDefault="00FD3C90" w:rsidP="00103071">
            <w:pPr>
              <w:rPr>
                <w:rFonts w:ascii="Arial" w:eastAsia="Arial" w:hAnsi="Arial" w:cs="Arial"/>
                <w:sz w:val="20"/>
                <w:szCs w:val="20"/>
                <w:highlight w:val="cyan"/>
              </w:rPr>
            </w:pPr>
            <w:r w:rsidRPr="00BA3EEB">
              <w:rPr>
                <w:rFonts w:ascii="Arial" w:eastAsia="Arial" w:hAnsi="Arial" w:cs="Arial"/>
                <w:sz w:val="20"/>
                <w:szCs w:val="20"/>
                <w:highlight w:val="cyan"/>
              </w:rPr>
              <w:lastRenderedPageBreak/>
              <w:t>KB</w:t>
            </w:r>
            <w:r w:rsidR="00CC75B7" w:rsidRPr="00BA3EEB">
              <w:rPr>
                <w:rFonts w:ascii="Arial" w:eastAsia="Arial" w:hAnsi="Arial" w:cs="Arial"/>
                <w:sz w:val="20"/>
                <w:szCs w:val="20"/>
                <w:highlight w:val="cyan"/>
              </w:rPr>
              <w:t>/SLT</w:t>
            </w:r>
          </w:p>
          <w:p w14:paraId="733040FB" w14:textId="77777777" w:rsidR="00CC75B7" w:rsidRPr="00BA3EEB" w:rsidRDefault="00CC75B7" w:rsidP="00103071">
            <w:pPr>
              <w:rPr>
                <w:rFonts w:ascii="Arial" w:eastAsia="Arial" w:hAnsi="Arial" w:cs="Arial"/>
                <w:sz w:val="20"/>
                <w:szCs w:val="20"/>
                <w:highlight w:val="cyan"/>
              </w:rPr>
            </w:pPr>
          </w:p>
          <w:p w14:paraId="4D1D7119" w14:textId="77777777" w:rsidR="00CC75B7" w:rsidRPr="00BA3EEB" w:rsidRDefault="00CC75B7" w:rsidP="00103071">
            <w:pPr>
              <w:rPr>
                <w:rFonts w:ascii="Arial" w:eastAsia="Arial" w:hAnsi="Arial" w:cs="Arial"/>
                <w:sz w:val="20"/>
                <w:szCs w:val="20"/>
                <w:highlight w:val="cyan"/>
              </w:rPr>
            </w:pPr>
          </w:p>
          <w:p w14:paraId="5DAE85E5" w14:textId="77777777" w:rsidR="00CC75B7" w:rsidRPr="00BA3EEB" w:rsidRDefault="00CC75B7" w:rsidP="00103071">
            <w:pPr>
              <w:rPr>
                <w:rFonts w:ascii="Arial" w:eastAsia="Arial" w:hAnsi="Arial" w:cs="Arial"/>
                <w:sz w:val="20"/>
                <w:szCs w:val="20"/>
                <w:highlight w:val="cyan"/>
              </w:rPr>
            </w:pPr>
          </w:p>
          <w:p w14:paraId="1CBBB13A" w14:textId="77777777" w:rsidR="00CC75B7" w:rsidRPr="00BA3EEB" w:rsidRDefault="00CC75B7" w:rsidP="00103071">
            <w:pPr>
              <w:rPr>
                <w:rFonts w:ascii="Arial" w:eastAsia="Arial" w:hAnsi="Arial" w:cs="Arial"/>
                <w:sz w:val="20"/>
                <w:szCs w:val="20"/>
                <w:highlight w:val="cyan"/>
              </w:rPr>
            </w:pPr>
          </w:p>
          <w:p w14:paraId="51CF56BE" w14:textId="77777777" w:rsidR="00CC75B7" w:rsidRPr="00BA3EEB" w:rsidRDefault="00CC75B7" w:rsidP="00103071">
            <w:pPr>
              <w:rPr>
                <w:rFonts w:ascii="Arial" w:eastAsia="Arial" w:hAnsi="Arial" w:cs="Arial"/>
                <w:sz w:val="20"/>
                <w:szCs w:val="20"/>
                <w:highlight w:val="cyan"/>
              </w:rPr>
            </w:pPr>
          </w:p>
          <w:p w14:paraId="142C59E2" w14:textId="77777777" w:rsidR="00CC75B7" w:rsidRPr="00BA3EEB" w:rsidRDefault="00CC75B7" w:rsidP="00103071">
            <w:pPr>
              <w:rPr>
                <w:rFonts w:ascii="Arial" w:eastAsia="Arial" w:hAnsi="Arial" w:cs="Arial"/>
                <w:sz w:val="20"/>
                <w:szCs w:val="20"/>
                <w:highlight w:val="cyan"/>
              </w:rPr>
            </w:pPr>
          </w:p>
          <w:p w14:paraId="5FC17172" w14:textId="77777777" w:rsidR="00CC75B7" w:rsidRPr="00BA3EEB" w:rsidRDefault="00CC75B7" w:rsidP="00103071">
            <w:pPr>
              <w:rPr>
                <w:rFonts w:ascii="Arial" w:eastAsia="Arial" w:hAnsi="Arial" w:cs="Arial"/>
                <w:sz w:val="20"/>
                <w:szCs w:val="20"/>
                <w:highlight w:val="cyan"/>
              </w:rPr>
            </w:pPr>
          </w:p>
          <w:p w14:paraId="3693A635" w14:textId="77777777" w:rsidR="00CC75B7" w:rsidRPr="00BA3EEB" w:rsidRDefault="00CC75B7" w:rsidP="00103071">
            <w:pPr>
              <w:rPr>
                <w:rFonts w:ascii="Arial" w:eastAsia="Arial" w:hAnsi="Arial" w:cs="Arial"/>
                <w:sz w:val="20"/>
                <w:szCs w:val="20"/>
                <w:highlight w:val="cyan"/>
              </w:rPr>
            </w:pPr>
          </w:p>
          <w:p w14:paraId="3A3C01EC" w14:textId="77777777" w:rsidR="00CC75B7" w:rsidRPr="00BA3EEB" w:rsidRDefault="00CC75B7" w:rsidP="00103071">
            <w:pPr>
              <w:rPr>
                <w:rFonts w:ascii="Arial" w:eastAsia="Arial" w:hAnsi="Arial" w:cs="Arial"/>
                <w:sz w:val="20"/>
                <w:szCs w:val="20"/>
                <w:highlight w:val="cyan"/>
              </w:rPr>
            </w:pPr>
          </w:p>
          <w:p w14:paraId="66C4D2EE" w14:textId="77777777" w:rsidR="00CC75B7" w:rsidRPr="00BA3EEB" w:rsidRDefault="00CC75B7" w:rsidP="00103071">
            <w:pPr>
              <w:rPr>
                <w:rFonts w:ascii="Arial" w:eastAsia="Arial" w:hAnsi="Arial" w:cs="Arial"/>
                <w:sz w:val="20"/>
                <w:szCs w:val="20"/>
                <w:highlight w:val="cyan"/>
              </w:rPr>
            </w:pPr>
          </w:p>
          <w:p w14:paraId="5DB50834" w14:textId="77777777" w:rsidR="00CC75B7" w:rsidRPr="00BA3EEB" w:rsidRDefault="00CC75B7" w:rsidP="00103071">
            <w:pPr>
              <w:rPr>
                <w:rFonts w:ascii="Arial" w:eastAsia="Arial" w:hAnsi="Arial" w:cs="Arial"/>
                <w:sz w:val="20"/>
                <w:szCs w:val="20"/>
                <w:highlight w:val="cyan"/>
              </w:rPr>
            </w:pPr>
          </w:p>
          <w:p w14:paraId="31D81D53" w14:textId="77777777" w:rsidR="00264334" w:rsidRPr="00BA3EEB" w:rsidRDefault="00264334" w:rsidP="00103071">
            <w:pPr>
              <w:rPr>
                <w:rFonts w:ascii="Arial" w:eastAsia="Arial" w:hAnsi="Arial" w:cs="Arial"/>
                <w:sz w:val="20"/>
                <w:szCs w:val="20"/>
                <w:highlight w:val="cyan"/>
              </w:rPr>
            </w:pPr>
          </w:p>
          <w:p w14:paraId="06BEBE1B" w14:textId="1EB7AB0B" w:rsidR="00CC75B7" w:rsidRPr="00BA3EEB" w:rsidRDefault="00CC75B7" w:rsidP="00103071">
            <w:pPr>
              <w:rPr>
                <w:rFonts w:ascii="Arial" w:eastAsia="Arial" w:hAnsi="Arial" w:cs="Arial"/>
                <w:sz w:val="20"/>
                <w:szCs w:val="20"/>
                <w:highlight w:val="cyan"/>
              </w:rPr>
            </w:pPr>
          </w:p>
          <w:p w14:paraId="4C3FD6D0" w14:textId="77777777" w:rsidR="00CC75B7" w:rsidRPr="00BA3EEB" w:rsidRDefault="00CC75B7" w:rsidP="00103071">
            <w:pPr>
              <w:rPr>
                <w:rFonts w:ascii="Arial" w:eastAsia="Arial" w:hAnsi="Arial" w:cs="Arial"/>
                <w:sz w:val="20"/>
                <w:szCs w:val="20"/>
                <w:highlight w:val="cyan"/>
              </w:rPr>
            </w:pPr>
          </w:p>
          <w:p w14:paraId="2BEF585A" w14:textId="6C0FDA08" w:rsidR="00CC75B7" w:rsidRPr="00BA3EEB" w:rsidRDefault="00CC75B7" w:rsidP="00103071">
            <w:pPr>
              <w:rPr>
                <w:rFonts w:ascii="Arial" w:eastAsia="Arial" w:hAnsi="Arial" w:cs="Arial"/>
                <w:sz w:val="20"/>
                <w:szCs w:val="20"/>
                <w:highlight w:val="cyan"/>
              </w:rPr>
            </w:pPr>
          </w:p>
          <w:p w14:paraId="372C4D82" w14:textId="77777777" w:rsidR="00264334" w:rsidRPr="00BA3EEB" w:rsidRDefault="00264334" w:rsidP="00103071">
            <w:pPr>
              <w:rPr>
                <w:rFonts w:ascii="Arial" w:eastAsia="Arial" w:hAnsi="Arial" w:cs="Arial"/>
                <w:sz w:val="20"/>
                <w:szCs w:val="20"/>
                <w:highlight w:val="cyan"/>
              </w:rPr>
            </w:pPr>
          </w:p>
          <w:p w14:paraId="32C5E435" w14:textId="77777777" w:rsidR="00CC75B7" w:rsidRPr="00BA3EEB" w:rsidRDefault="00CC75B7" w:rsidP="00103071">
            <w:pPr>
              <w:rPr>
                <w:rFonts w:ascii="Arial" w:eastAsia="Arial" w:hAnsi="Arial" w:cs="Arial"/>
                <w:sz w:val="20"/>
                <w:szCs w:val="20"/>
                <w:highlight w:val="cyan"/>
              </w:rPr>
            </w:pPr>
          </w:p>
          <w:p w14:paraId="195AC376" w14:textId="77777777" w:rsidR="00CC75B7" w:rsidRPr="00BA3EEB" w:rsidRDefault="00CC75B7" w:rsidP="00103071">
            <w:pPr>
              <w:rPr>
                <w:rFonts w:ascii="Arial" w:eastAsia="Arial" w:hAnsi="Arial" w:cs="Arial"/>
                <w:sz w:val="20"/>
                <w:szCs w:val="20"/>
                <w:highlight w:val="cyan"/>
              </w:rPr>
            </w:pPr>
            <w:r w:rsidRPr="00BA3EEB">
              <w:rPr>
                <w:rFonts w:ascii="Arial" w:eastAsia="Arial" w:hAnsi="Arial" w:cs="Arial"/>
                <w:sz w:val="20"/>
                <w:szCs w:val="20"/>
                <w:highlight w:val="cyan"/>
              </w:rPr>
              <w:t>KB</w:t>
            </w:r>
          </w:p>
          <w:p w14:paraId="635363D0" w14:textId="77777777" w:rsidR="003E002F" w:rsidRPr="00BA3EEB" w:rsidRDefault="003E002F" w:rsidP="00103071">
            <w:pPr>
              <w:rPr>
                <w:rFonts w:ascii="Arial" w:eastAsia="Arial" w:hAnsi="Arial" w:cs="Arial"/>
                <w:sz w:val="20"/>
                <w:szCs w:val="20"/>
                <w:highlight w:val="cyan"/>
              </w:rPr>
            </w:pPr>
          </w:p>
          <w:p w14:paraId="70D73A01" w14:textId="77777777" w:rsidR="003E002F" w:rsidRPr="00BA3EEB" w:rsidRDefault="003E002F" w:rsidP="00103071">
            <w:pPr>
              <w:rPr>
                <w:rFonts w:ascii="Arial" w:eastAsia="Arial" w:hAnsi="Arial" w:cs="Arial"/>
                <w:sz w:val="20"/>
                <w:szCs w:val="20"/>
                <w:highlight w:val="cyan"/>
              </w:rPr>
            </w:pPr>
          </w:p>
          <w:p w14:paraId="337744F4" w14:textId="77777777" w:rsidR="000F6D0E" w:rsidRPr="00BA3EEB" w:rsidRDefault="000F6D0E" w:rsidP="00103071">
            <w:pPr>
              <w:rPr>
                <w:rFonts w:ascii="Arial" w:eastAsia="Arial" w:hAnsi="Arial" w:cs="Arial"/>
                <w:sz w:val="20"/>
                <w:szCs w:val="20"/>
                <w:highlight w:val="cyan"/>
              </w:rPr>
            </w:pPr>
          </w:p>
          <w:p w14:paraId="59091905" w14:textId="77777777" w:rsidR="009F2A95" w:rsidRPr="00BA3EEB" w:rsidRDefault="009F2A95" w:rsidP="00103071">
            <w:pPr>
              <w:rPr>
                <w:rFonts w:ascii="Arial" w:eastAsia="Arial" w:hAnsi="Arial" w:cs="Arial"/>
                <w:sz w:val="20"/>
                <w:szCs w:val="20"/>
                <w:highlight w:val="cyan"/>
              </w:rPr>
            </w:pPr>
          </w:p>
          <w:p w14:paraId="7DA43611" w14:textId="578D0BC3" w:rsidR="003E002F" w:rsidRPr="00BA3EEB" w:rsidRDefault="003E002F" w:rsidP="00103071">
            <w:pPr>
              <w:rPr>
                <w:rFonts w:ascii="Arial" w:eastAsia="Arial" w:hAnsi="Arial" w:cs="Arial"/>
                <w:sz w:val="20"/>
                <w:szCs w:val="20"/>
                <w:highlight w:val="cyan"/>
              </w:rPr>
            </w:pPr>
            <w:r w:rsidRPr="00BA3EEB">
              <w:rPr>
                <w:rFonts w:ascii="Arial" w:eastAsia="Arial" w:hAnsi="Arial" w:cs="Arial"/>
                <w:sz w:val="20"/>
                <w:szCs w:val="20"/>
                <w:highlight w:val="cyan"/>
              </w:rPr>
              <w:t>KB/SLT</w:t>
            </w:r>
          </w:p>
          <w:p w14:paraId="69334A1F" w14:textId="77777777" w:rsidR="00585D71" w:rsidRPr="00BA3EEB" w:rsidRDefault="00585D71" w:rsidP="00103071">
            <w:pPr>
              <w:rPr>
                <w:rFonts w:ascii="Arial" w:eastAsia="Arial" w:hAnsi="Arial" w:cs="Arial"/>
                <w:sz w:val="20"/>
                <w:szCs w:val="20"/>
                <w:highlight w:val="cyan"/>
              </w:rPr>
            </w:pPr>
          </w:p>
          <w:p w14:paraId="375506CC" w14:textId="77777777" w:rsidR="00585D71" w:rsidRPr="00BA3EEB" w:rsidRDefault="00585D71" w:rsidP="00103071">
            <w:pPr>
              <w:rPr>
                <w:rFonts w:ascii="Arial" w:eastAsia="Arial" w:hAnsi="Arial" w:cs="Arial"/>
                <w:sz w:val="20"/>
                <w:szCs w:val="20"/>
                <w:highlight w:val="cyan"/>
              </w:rPr>
            </w:pPr>
          </w:p>
          <w:p w14:paraId="1C9B95DE" w14:textId="77777777" w:rsidR="00585D71" w:rsidRPr="00BA3EEB" w:rsidRDefault="00585D71" w:rsidP="00103071">
            <w:pPr>
              <w:rPr>
                <w:rFonts w:ascii="Arial" w:eastAsia="Arial" w:hAnsi="Arial" w:cs="Arial"/>
                <w:sz w:val="20"/>
                <w:szCs w:val="20"/>
                <w:highlight w:val="cyan"/>
              </w:rPr>
            </w:pPr>
          </w:p>
          <w:p w14:paraId="4C252DA4" w14:textId="77777777" w:rsidR="00585D71" w:rsidRPr="00BA3EEB" w:rsidRDefault="00585D71" w:rsidP="00103071">
            <w:pPr>
              <w:rPr>
                <w:rFonts w:ascii="Arial" w:eastAsia="Arial" w:hAnsi="Arial" w:cs="Arial"/>
                <w:sz w:val="20"/>
                <w:szCs w:val="20"/>
                <w:highlight w:val="cyan"/>
              </w:rPr>
            </w:pPr>
          </w:p>
          <w:p w14:paraId="54FF0086" w14:textId="4A23C946" w:rsidR="00585D71" w:rsidRPr="00BA3EEB" w:rsidRDefault="00B71DA1" w:rsidP="00103071">
            <w:pPr>
              <w:rPr>
                <w:rFonts w:ascii="Arial" w:eastAsia="Arial" w:hAnsi="Arial" w:cs="Arial"/>
                <w:sz w:val="20"/>
                <w:szCs w:val="20"/>
                <w:highlight w:val="cyan"/>
              </w:rPr>
            </w:pPr>
            <w:proofErr w:type="gramStart"/>
            <w:r w:rsidRPr="00BA3EEB">
              <w:rPr>
                <w:rFonts w:ascii="Arial" w:eastAsia="Arial" w:hAnsi="Arial" w:cs="Arial"/>
                <w:sz w:val="20"/>
                <w:szCs w:val="20"/>
                <w:highlight w:val="cyan"/>
              </w:rPr>
              <w:t>KB  /</w:t>
            </w:r>
            <w:proofErr w:type="gramEnd"/>
            <w:r w:rsidRPr="00BA3EEB">
              <w:rPr>
                <w:rFonts w:ascii="Arial" w:eastAsia="Arial" w:hAnsi="Arial" w:cs="Arial"/>
                <w:sz w:val="20"/>
                <w:szCs w:val="20"/>
                <w:highlight w:val="cyan"/>
              </w:rPr>
              <w:t>EC</w:t>
            </w:r>
          </w:p>
          <w:p w14:paraId="5A852043" w14:textId="77777777" w:rsidR="00585D71" w:rsidRPr="00BA3EEB" w:rsidRDefault="00585D71" w:rsidP="00103071">
            <w:pPr>
              <w:rPr>
                <w:rFonts w:ascii="Arial" w:eastAsia="Arial" w:hAnsi="Arial" w:cs="Arial"/>
                <w:sz w:val="20"/>
                <w:szCs w:val="20"/>
                <w:highlight w:val="cyan"/>
              </w:rPr>
            </w:pPr>
          </w:p>
          <w:p w14:paraId="130C6E44" w14:textId="77777777" w:rsidR="00585D71" w:rsidRPr="00BA3EEB" w:rsidRDefault="00585D71" w:rsidP="00103071">
            <w:pPr>
              <w:rPr>
                <w:rFonts w:ascii="Arial" w:eastAsia="Arial" w:hAnsi="Arial" w:cs="Arial"/>
                <w:sz w:val="20"/>
                <w:szCs w:val="20"/>
                <w:highlight w:val="cyan"/>
              </w:rPr>
            </w:pPr>
          </w:p>
          <w:p w14:paraId="0D6B5A6B" w14:textId="77777777" w:rsidR="00585D71" w:rsidRPr="00BA3EEB" w:rsidRDefault="00585D71" w:rsidP="00103071">
            <w:pPr>
              <w:rPr>
                <w:rFonts w:ascii="Arial" w:eastAsia="Arial" w:hAnsi="Arial" w:cs="Arial"/>
                <w:sz w:val="20"/>
                <w:szCs w:val="20"/>
                <w:highlight w:val="cyan"/>
              </w:rPr>
            </w:pPr>
          </w:p>
          <w:p w14:paraId="2B674466" w14:textId="0A98CFF9" w:rsidR="00585D71" w:rsidRPr="00BA3EEB" w:rsidRDefault="00585D71" w:rsidP="00103071">
            <w:pPr>
              <w:rPr>
                <w:rFonts w:ascii="Arial" w:eastAsia="Arial" w:hAnsi="Arial" w:cs="Arial"/>
                <w:sz w:val="20"/>
                <w:szCs w:val="20"/>
                <w:highlight w:val="cyan"/>
              </w:rPr>
            </w:pPr>
          </w:p>
          <w:p w14:paraId="55216BF8" w14:textId="77777777" w:rsidR="00264334" w:rsidRPr="00BA3EEB" w:rsidRDefault="00264334" w:rsidP="00103071">
            <w:pPr>
              <w:rPr>
                <w:rFonts w:ascii="Arial" w:eastAsia="Arial" w:hAnsi="Arial" w:cs="Arial"/>
                <w:sz w:val="20"/>
                <w:szCs w:val="20"/>
                <w:highlight w:val="cyan"/>
              </w:rPr>
            </w:pPr>
          </w:p>
          <w:p w14:paraId="2D1DF37D" w14:textId="5CD8B0DC" w:rsidR="00585D71" w:rsidRPr="00BA3EEB" w:rsidRDefault="00585D71" w:rsidP="00103071">
            <w:pPr>
              <w:rPr>
                <w:rFonts w:ascii="Arial" w:eastAsia="Arial" w:hAnsi="Arial" w:cs="Arial"/>
                <w:sz w:val="20"/>
                <w:szCs w:val="20"/>
                <w:highlight w:val="cyan"/>
              </w:rPr>
            </w:pPr>
          </w:p>
          <w:p w14:paraId="0005DE8A" w14:textId="7C36F5D9" w:rsidR="003029FC" w:rsidRPr="00BA3EEB" w:rsidRDefault="003029FC" w:rsidP="00103071">
            <w:pPr>
              <w:rPr>
                <w:rFonts w:ascii="Arial" w:eastAsia="Arial" w:hAnsi="Arial" w:cs="Arial"/>
                <w:sz w:val="20"/>
                <w:szCs w:val="20"/>
                <w:highlight w:val="cyan"/>
              </w:rPr>
            </w:pPr>
          </w:p>
          <w:p w14:paraId="63827BFE" w14:textId="1FDBB823" w:rsidR="003029FC" w:rsidRPr="00BA3EEB" w:rsidRDefault="003029FC" w:rsidP="00103071">
            <w:pPr>
              <w:rPr>
                <w:rFonts w:ascii="Arial" w:eastAsia="Arial" w:hAnsi="Arial" w:cs="Arial"/>
                <w:sz w:val="20"/>
                <w:szCs w:val="20"/>
                <w:highlight w:val="cyan"/>
              </w:rPr>
            </w:pPr>
          </w:p>
          <w:p w14:paraId="4B33C9AA" w14:textId="1CCC6C61" w:rsidR="003029FC" w:rsidRPr="00BA3EEB" w:rsidRDefault="003029FC" w:rsidP="00103071">
            <w:pPr>
              <w:rPr>
                <w:rFonts w:ascii="Arial" w:eastAsia="Arial" w:hAnsi="Arial" w:cs="Arial"/>
                <w:sz w:val="20"/>
                <w:szCs w:val="20"/>
                <w:highlight w:val="cyan"/>
              </w:rPr>
            </w:pPr>
          </w:p>
          <w:p w14:paraId="6966951C" w14:textId="1F734524" w:rsidR="003029FC" w:rsidRPr="00BA3EEB" w:rsidRDefault="003029FC" w:rsidP="00103071">
            <w:pPr>
              <w:rPr>
                <w:rFonts w:ascii="Arial" w:eastAsia="Arial" w:hAnsi="Arial" w:cs="Arial"/>
                <w:sz w:val="20"/>
                <w:szCs w:val="20"/>
                <w:highlight w:val="cyan"/>
              </w:rPr>
            </w:pPr>
          </w:p>
          <w:p w14:paraId="2430341F" w14:textId="1D3C4D10" w:rsidR="003029FC" w:rsidRPr="00BA3EEB" w:rsidRDefault="003029FC" w:rsidP="00103071">
            <w:pPr>
              <w:rPr>
                <w:rFonts w:ascii="Arial" w:eastAsia="Arial" w:hAnsi="Arial" w:cs="Arial"/>
                <w:sz w:val="20"/>
                <w:szCs w:val="20"/>
                <w:highlight w:val="cyan"/>
              </w:rPr>
            </w:pPr>
          </w:p>
          <w:p w14:paraId="2D652EFD" w14:textId="1DC86106" w:rsidR="00B71DA1" w:rsidRPr="00BA3EEB" w:rsidRDefault="00B71DA1" w:rsidP="00103071">
            <w:pPr>
              <w:rPr>
                <w:rFonts w:ascii="Arial" w:eastAsia="Arial" w:hAnsi="Arial" w:cs="Arial"/>
                <w:sz w:val="20"/>
                <w:szCs w:val="20"/>
                <w:highlight w:val="cyan"/>
              </w:rPr>
            </w:pPr>
          </w:p>
          <w:p w14:paraId="23163970" w14:textId="26A654AE" w:rsidR="00B71DA1" w:rsidRPr="00BA3EEB" w:rsidRDefault="00B71DA1" w:rsidP="00103071">
            <w:pPr>
              <w:rPr>
                <w:rFonts w:ascii="Arial" w:eastAsia="Arial" w:hAnsi="Arial" w:cs="Arial"/>
                <w:sz w:val="20"/>
                <w:szCs w:val="20"/>
                <w:highlight w:val="cyan"/>
              </w:rPr>
            </w:pPr>
          </w:p>
          <w:p w14:paraId="560B6CA1" w14:textId="0F533907" w:rsidR="00B71DA1" w:rsidRPr="00BA3EEB" w:rsidRDefault="00B71DA1" w:rsidP="00103071">
            <w:pPr>
              <w:rPr>
                <w:rFonts w:ascii="Arial" w:eastAsia="Arial" w:hAnsi="Arial" w:cs="Arial"/>
                <w:sz w:val="20"/>
                <w:szCs w:val="20"/>
                <w:highlight w:val="cyan"/>
              </w:rPr>
            </w:pPr>
          </w:p>
          <w:p w14:paraId="06BF8189" w14:textId="77777777" w:rsidR="00B71DA1" w:rsidRPr="00BA3EEB" w:rsidRDefault="00B71DA1" w:rsidP="00103071">
            <w:pPr>
              <w:rPr>
                <w:rFonts w:ascii="Arial" w:eastAsia="Arial" w:hAnsi="Arial" w:cs="Arial"/>
                <w:sz w:val="20"/>
                <w:szCs w:val="20"/>
                <w:highlight w:val="cyan"/>
              </w:rPr>
            </w:pPr>
          </w:p>
          <w:p w14:paraId="71622021" w14:textId="77777777" w:rsidR="00415E4C" w:rsidRPr="00BA3EEB" w:rsidRDefault="00415E4C" w:rsidP="00103071">
            <w:pPr>
              <w:rPr>
                <w:rFonts w:ascii="Arial" w:eastAsia="Arial" w:hAnsi="Arial" w:cs="Arial"/>
                <w:sz w:val="20"/>
                <w:szCs w:val="20"/>
                <w:highlight w:val="cyan"/>
              </w:rPr>
            </w:pPr>
          </w:p>
          <w:p w14:paraId="71D7177B" w14:textId="77777777" w:rsidR="00415E4C" w:rsidRPr="00BA3EEB" w:rsidRDefault="00415E4C" w:rsidP="00103071">
            <w:pPr>
              <w:rPr>
                <w:rFonts w:ascii="Arial" w:eastAsia="Arial" w:hAnsi="Arial" w:cs="Arial"/>
                <w:sz w:val="20"/>
                <w:szCs w:val="20"/>
                <w:highlight w:val="cyan"/>
              </w:rPr>
            </w:pPr>
          </w:p>
          <w:p w14:paraId="72DEA86B" w14:textId="77777777" w:rsidR="00415E4C" w:rsidRPr="00BA3EEB" w:rsidRDefault="00415E4C" w:rsidP="00103071">
            <w:pPr>
              <w:rPr>
                <w:rFonts w:ascii="Arial" w:eastAsia="Arial" w:hAnsi="Arial" w:cs="Arial"/>
                <w:sz w:val="20"/>
                <w:szCs w:val="20"/>
                <w:highlight w:val="cyan"/>
              </w:rPr>
            </w:pPr>
          </w:p>
          <w:p w14:paraId="787938DF" w14:textId="63ACAFBC" w:rsidR="00585D71" w:rsidRPr="00BA3EEB" w:rsidRDefault="00A6049F" w:rsidP="00103071">
            <w:pPr>
              <w:rPr>
                <w:rFonts w:ascii="Arial" w:eastAsia="Arial" w:hAnsi="Arial" w:cs="Arial"/>
                <w:sz w:val="20"/>
                <w:szCs w:val="20"/>
                <w:highlight w:val="cyan"/>
              </w:rPr>
            </w:pPr>
            <w:r w:rsidRPr="00BA3EEB">
              <w:rPr>
                <w:rFonts w:ascii="Arial" w:eastAsia="Arial" w:hAnsi="Arial" w:cs="Arial"/>
                <w:sz w:val="20"/>
                <w:szCs w:val="20"/>
                <w:highlight w:val="cyan"/>
              </w:rPr>
              <w:t>KB</w:t>
            </w:r>
          </w:p>
          <w:p w14:paraId="3B7E708E" w14:textId="77777777" w:rsidR="00585D71" w:rsidRPr="00BA3EEB" w:rsidRDefault="00585D71" w:rsidP="00103071">
            <w:pPr>
              <w:rPr>
                <w:rFonts w:ascii="Arial" w:eastAsia="Arial" w:hAnsi="Arial" w:cs="Arial"/>
                <w:sz w:val="20"/>
                <w:szCs w:val="20"/>
                <w:highlight w:val="cyan"/>
              </w:rPr>
            </w:pPr>
          </w:p>
          <w:p w14:paraId="284A9E28" w14:textId="77777777" w:rsidR="00585D71" w:rsidRPr="00BA3EEB" w:rsidRDefault="00585D71" w:rsidP="00103071">
            <w:pPr>
              <w:rPr>
                <w:rFonts w:ascii="Arial" w:eastAsia="Arial" w:hAnsi="Arial" w:cs="Arial"/>
                <w:sz w:val="20"/>
                <w:szCs w:val="20"/>
                <w:highlight w:val="cyan"/>
              </w:rPr>
            </w:pPr>
          </w:p>
          <w:p w14:paraId="0B8AE41F" w14:textId="4E0E7652" w:rsidR="00585D71" w:rsidRPr="00BA3EEB" w:rsidRDefault="00585D71" w:rsidP="00103071">
            <w:pPr>
              <w:rPr>
                <w:rFonts w:ascii="Arial" w:eastAsia="Arial" w:hAnsi="Arial" w:cs="Arial"/>
                <w:sz w:val="20"/>
                <w:szCs w:val="20"/>
                <w:highlight w:val="cyan"/>
              </w:rPr>
            </w:pPr>
          </w:p>
          <w:p w14:paraId="1BDE1749" w14:textId="323009C9" w:rsidR="00A6049F" w:rsidRPr="00BA3EEB" w:rsidRDefault="00A6049F" w:rsidP="00103071">
            <w:pPr>
              <w:rPr>
                <w:rFonts w:ascii="Arial" w:eastAsia="Arial" w:hAnsi="Arial" w:cs="Arial"/>
                <w:sz w:val="20"/>
                <w:szCs w:val="20"/>
                <w:highlight w:val="cyan"/>
              </w:rPr>
            </w:pPr>
          </w:p>
          <w:p w14:paraId="77F43BAF" w14:textId="6FA29657" w:rsidR="00A6049F" w:rsidRPr="00BA3EEB" w:rsidRDefault="00A6049F" w:rsidP="00103071">
            <w:pPr>
              <w:rPr>
                <w:rFonts w:ascii="Arial" w:eastAsia="Arial" w:hAnsi="Arial" w:cs="Arial"/>
                <w:sz w:val="20"/>
                <w:szCs w:val="20"/>
                <w:highlight w:val="cyan"/>
              </w:rPr>
            </w:pPr>
          </w:p>
          <w:p w14:paraId="4B6E8BDB" w14:textId="6AF81AF6" w:rsidR="00A6049F" w:rsidRPr="00BA3EEB" w:rsidRDefault="00A6049F" w:rsidP="00103071">
            <w:pPr>
              <w:rPr>
                <w:rFonts w:ascii="Arial" w:eastAsia="Arial" w:hAnsi="Arial" w:cs="Arial"/>
                <w:sz w:val="20"/>
                <w:szCs w:val="20"/>
                <w:highlight w:val="cyan"/>
              </w:rPr>
            </w:pPr>
          </w:p>
          <w:p w14:paraId="194E0674" w14:textId="77777777" w:rsidR="00A6049F" w:rsidRPr="00BA3EEB" w:rsidRDefault="00A6049F" w:rsidP="00103071">
            <w:pPr>
              <w:rPr>
                <w:rFonts w:ascii="Arial" w:eastAsia="Arial" w:hAnsi="Arial" w:cs="Arial"/>
                <w:sz w:val="20"/>
                <w:szCs w:val="20"/>
                <w:highlight w:val="cyan"/>
              </w:rPr>
            </w:pPr>
          </w:p>
          <w:p w14:paraId="7C1F28BF" w14:textId="4F233CD5" w:rsidR="00585D71" w:rsidRPr="00BA3EEB" w:rsidRDefault="00585D71" w:rsidP="00103071">
            <w:pPr>
              <w:rPr>
                <w:rFonts w:ascii="Arial" w:eastAsia="Arial" w:hAnsi="Arial" w:cs="Arial"/>
                <w:sz w:val="20"/>
                <w:szCs w:val="20"/>
                <w:highlight w:val="cyan"/>
              </w:rPr>
            </w:pPr>
            <w:r w:rsidRPr="00BA3EEB">
              <w:rPr>
                <w:rFonts w:ascii="Arial" w:eastAsia="Arial" w:hAnsi="Arial" w:cs="Arial"/>
                <w:sz w:val="20"/>
                <w:szCs w:val="20"/>
                <w:highlight w:val="cyan"/>
              </w:rPr>
              <w:t>KB/SLT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4C6D28" w14:textId="016100C4" w:rsidR="00CC75B7" w:rsidRPr="00BA3EEB" w:rsidRDefault="00CC75B7" w:rsidP="00103071">
            <w:pPr>
              <w:ind w:hanging="2"/>
              <w:rPr>
                <w:rFonts w:ascii="Arial" w:eastAsia="Arial" w:hAnsi="Arial" w:cs="Arial"/>
                <w:sz w:val="20"/>
                <w:szCs w:val="20"/>
                <w:highlight w:val="magenta"/>
              </w:rPr>
            </w:pPr>
            <w:r w:rsidRPr="00BA3EEB">
              <w:rPr>
                <w:rFonts w:ascii="Arial" w:eastAsia="Arial" w:hAnsi="Arial" w:cs="Arial"/>
                <w:sz w:val="20"/>
                <w:szCs w:val="20"/>
                <w:highlight w:val="cyan"/>
              </w:rPr>
              <w:lastRenderedPageBreak/>
              <w:t>Autumn</w:t>
            </w:r>
            <w:r w:rsidRPr="00BA3EEB">
              <w:rPr>
                <w:rFonts w:ascii="Arial" w:eastAsia="Arial" w:hAnsi="Arial" w:cs="Arial"/>
                <w:sz w:val="20"/>
                <w:szCs w:val="20"/>
                <w:highlight w:val="magenta"/>
              </w:rPr>
              <w:t>/Summer</w:t>
            </w:r>
            <w:r w:rsidR="0001158A" w:rsidRPr="00BA3EEB">
              <w:rPr>
                <w:rFonts w:ascii="Arial" w:eastAsia="Arial" w:hAnsi="Arial" w:cs="Arial"/>
                <w:sz w:val="20"/>
                <w:szCs w:val="20"/>
                <w:highlight w:val="magenta"/>
              </w:rPr>
              <w:t xml:space="preserve"> 1</w:t>
            </w:r>
          </w:p>
          <w:p w14:paraId="542A67EA" w14:textId="77777777" w:rsidR="00CC75B7" w:rsidRPr="00BA3EEB" w:rsidRDefault="00CC75B7" w:rsidP="00103071">
            <w:pPr>
              <w:ind w:hanging="2"/>
              <w:rPr>
                <w:rFonts w:ascii="Arial" w:eastAsia="Arial" w:hAnsi="Arial" w:cs="Arial"/>
                <w:sz w:val="20"/>
                <w:szCs w:val="20"/>
                <w:highlight w:val="magenta"/>
              </w:rPr>
            </w:pPr>
          </w:p>
          <w:p w14:paraId="5490388A" w14:textId="77777777" w:rsidR="00CC75B7" w:rsidRPr="00BA3EEB" w:rsidRDefault="00CC75B7" w:rsidP="00103071">
            <w:pPr>
              <w:ind w:hanging="2"/>
              <w:rPr>
                <w:rFonts w:ascii="Arial" w:eastAsia="Arial" w:hAnsi="Arial" w:cs="Arial"/>
                <w:sz w:val="20"/>
                <w:szCs w:val="20"/>
                <w:highlight w:val="cyan"/>
              </w:rPr>
            </w:pPr>
          </w:p>
          <w:p w14:paraId="1623AEF6" w14:textId="77777777" w:rsidR="00CC75B7" w:rsidRPr="00BA3EEB" w:rsidRDefault="00CC75B7" w:rsidP="00103071">
            <w:pPr>
              <w:ind w:hanging="2"/>
              <w:rPr>
                <w:rFonts w:ascii="Arial" w:eastAsia="Arial" w:hAnsi="Arial" w:cs="Arial"/>
                <w:sz w:val="20"/>
                <w:szCs w:val="20"/>
                <w:highlight w:val="cyan"/>
              </w:rPr>
            </w:pPr>
          </w:p>
          <w:p w14:paraId="63E8540D" w14:textId="77777777" w:rsidR="00CC75B7" w:rsidRPr="00BA3EEB" w:rsidRDefault="00CC75B7" w:rsidP="00103071">
            <w:pPr>
              <w:ind w:hanging="2"/>
              <w:rPr>
                <w:rFonts w:ascii="Arial" w:eastAsia="Arial" w:hAnsi="Arial" w:cs="Arial"/>
                <w:sz w:val="20"/>
                <w:szCs w:val="20"/>
                <w:highlight w:val="cyan"/>
              </w:rPr>
            </w:pPr>
          </w:p>
          <w:p w14:paraId="25AF2C1C" w14:textId="77777777" w:rsidR="00E85E43" w:rsidRPr="00BA3EEB" w:rsidRDefault="00E85E43" w:rsidP="00CC75B7">
            <w:pPr>
              <w:rPr>
                <w:rFonts w:ascii="Arial" w:eastAsia="Arial" w:hAnsi="Arial" w:cs="Arial"/>
                <w:sz w:val="20"/>
                <w:szCs w:val="20"/>
                <w:highlight w:val="cyan"/>
              </w:rPr>
            </w:pPr>
          </w:p>
          <w:p w14:paraId="352916FB" w14:textId="77777777" w:rsidR="00CC75B7" w:rsidRPr="00BA3EEB" w:rsidRDefault="00CC75B7" w:rsidP="00CC75B7">
            <w:pPr>
              <w:rPr>
                <w:rFonts w:ascii="Arial" w:eastAsia="Arial" w:hAnsi="Arial" w:cs="Arial"/>
                <w:sz w:val="20"/>
                <w:szCs w:val="20"/>
                <w:highlight w:val="cyan"/>
              </w:rPr>
            </w:pPr>
          </w:p>
          <w:p w14:paraId="7387FBA3" w14:textId="77777777" w:rsidR="00CC75B7" w:rsidRPr="00BA3EEB" w:rsidRDefault="00CC75B7" w:rsidP="00CC75B7">
            <w:pPr>
              <w:rPr>
                <w:rFonts w:ascii="Arial" w:eastAsia="Arial" w:hAnsi="Arial" w:cs="Arial"/>
                <w:sz w:val="20"/>
                <w:szCs w:val="20"/>
                <w:highlight w:val="cyan"/>
              </w:rPr>
            </w:pPr>
          </w:p>
          <w:p w14:paraId="644CEE2C" w14:textId="77777777" w:rsidR="00CC75B7" w:rsidRPr="00BA3EEB" w:rsidRDefault="00CC75B7" w:rsidP="00CC75B7">
            <w:pPr>
              <w:rPr>
                <w:rFonts w:ascii="Arial" w:eastAsia="Arial" w:hAnsi="Arial" w:cs="Arial"/>
                <w:sz w:val="20"/>
                <w:szCs w:val="20"/>
                <w:highlight w:val="cyan"/>
              </w:rPr>
            </w:pPr>
          </w:p>
          <w:p w14:paraId="73FF65B9" w14:textId="77777777" w:rsidR="00CC75B7" w:rsidRPr="00BA3EEB" w:rsidRDefault="00CC75B7" w:rsidP="00CC75B7">
            <w:pPr>
              <w:rPr>
                <w:rFonts w:ascii="Arial" w:eastAsia="Arial" w:hAnsi="Arial" w:cs="Arial"/>
                <w:sz w:val="20"/>
                <w:szCs w:val="20"/>
                <w:highlight w:val="cyan"/>
              </w:rPr>
            </w:pPr>
          </w:p>
          <w:p w14:paraId="00BFCC88" w14:textId="77777777" w:rsidR="00CC75B7" w:rsidRPr="00BA3EEB" w:rsidRDefault="00CC75B7" w:rsidP="00CC75B7">
            <w:pPr>
              <w:rPr>
                <w:rFonts w:ascii="Arial" w:eastAsia="Arial" w:hAnsi="Arial" w:cs="Arial"/>
                <w:sz w:val="20"/>
                <w:szCs w:val="20"/>
                <w:highlight w:val="cyan"/>
              </w:rPr>
            </w:pPr>
          </w:p>
          <w:p w14:paraId="4588E6D1" w14:textId="77777777" w:rsidR="00CC75B7" w:rsidRPr="00BA3EEB" w:rsidRDefault="00CC75B7" w:rsidP="00CC75B7">
            <w:pPr>
              <w:rPr>
                <w:rFonts w:ascii="Arial" w:eastAsia="Arial" w:hAnsi="Arial" w:cs="Arial"/>
                <w:sz w:val="20"/>
                <w:szCs w:val="20"/>
                <w:highlight w:val="cyan"/>
              </w:rPr>
            </w:pPr>
          </w:p>
          <w:p w14:paraId="4A53035C" w14:textId="77777777" w:rsidR="00CC75B7" w:rsidRPr="00BA3EEB" w:rsidRDefault="00CC75B7" w:rsidP="00CC75B7">
            <w:pPr>
              <w:rPr>
                <w:rFonts w:ascii="Arial" w:eastAsia="Arial" w:hAnsi="Arial" w:cs="Arial"/>
                <w:sz w:val="20"/>
                <w:szCs w:val="20"/>
                <w:highlight w:val="cyan"/>
              </w:rPr>
            </w:pPr>
          </w:p>
          <w:p w14:paraId="741E0CD5" w14:textId="24CD0C98" w:rsidR="00CC75B7" w:rsidRPr="00BA3EEB" w:rsidRDefault="00CC75B7" w:rsidP="00CC75B7">
            <w:pPr>
              <w:rPr>
                <w:rFonts w:ascii="Arial" w:eastAsia="Arial" w:hAnsi="Arial" w:cs="Arial"/>
                <w:sz w:val="20"/>
                <w:szCs w:val="20"/>
                <w:highlight w:val="cyan"/>
              </w:rPr>
            </w:pPr>
          </w:p>
          <w:p w14:paraId="71432E0C" w14:textId="77777777" w:rsidR="00CC75B7" w:rsidRPr="00BA3EEB" w:rsidRDefault="00CC75B7" w:rsidP="00CC75B7">
            <w:pPr>
              <w:rPr>
                <w:rFonts w:ascii="Arial" w:eastAsia="Arial" w:hAnsi="Arial" w:cs="Arial"/>
                <w:sz w:val="20"/>
                <w:szCs w:val="20"/>
                <w:highlight w:val="cyan"/>
              </w:rPr>
            </w:pPr>
          </w:p>
          <w:p w14:paraId="77BF5FD1" w14:textId="77777777" w:rsidR="00CC75B7" w:rsidRPr="00BA3EEB" w:rsidRDefault="00CC75B7" w:rsidP="00CC75B7">
            <w:pPr>
              <w:rPr>
                <w:rFonts w:ascii="Arial" w:eastAsia="Arial" w:hAnsi="Arial" w:cs="Arial"/>
                <w:sz w:val="20"/>
                <w:szCs w:val="20"/>
                <w:highlight w:val="cyan"/>
              </w:rPr>
            </w:pPr>
          </w:p>
          <w:p w14:paraId="3BD65AAB" w14:textId="77777777" w:rsidR="00CC75B7" w:rsidRPr="00BA3EEB" w:rsidRDefault="00CC75B7" w:rsidP="00CC75B7">
            <w:pPr>
              <w:rPr>
                <w:rFonts w:ascii="Arial" w:eastAsia="Arial" w:hAnsi="Arial" w:cs="Arial"/>
                <w:sz w:val="20"/>
                <w:szCs w:val="20"/>
                <w:highlight w:val="cyan"/>
              </w:rPr>
            </w:pPr>
          </w:p>
          <w:p w14:paraId="0D090EC3" w14:textId="77777777" w:rsidR="00CC75B7" w:rsidRPr="00BA3EEB" w:rsidRDefault="00CC75B7" w:rsidP="00CC75B7">
            <w:pPr>
              <w:rPr>
                <w:rFonts w:ascii="Arial" w:eastAsia="Arial" w:hAnsi="Arial" w:cs="Arial"/>
                <w:sz w:val="20"/>
                <w:szCs w:val="20"/>
                <w:highlight w:val="cyan"/>
              </w:rPr>
            </w:pPr>
          </w:p>
          <w:p w14:paraId="25668F57" w14:textId="77777777" w:rsidR="00CC75B7" w:rsidRPr="00BA3EEB" w:rsidRDefault="00CC75B7" w:rsidP="00CC75B7">
            <w:pPr>
              <w:rPr>
                <w:rFonts w:ascii="Arial" w:eastAsia="Arial" w:hAnsi="Arial" w:cs="Arial"/>
                <w:sz w:val="20"/>
                <w:szCs w:val="20"/>
                <w:highlight w:val="cyan"/>
              </w:rPr>
            </w:pPr>
            <w:r w:rsidRPr="00BA3EEB">
              <w:rPr>
                <w:rFonts w:ascii="Arial" w:eastAsia="Arial" w:hAnsi="Arial" w:cs="Arial"/>
                <w:sz w:val="20"/>
                <w:szCs w:val="20"/>
                <w:highlight w:val="cyan"/>
              </w:rPr>
              <w:t>Autumn</w:t>
            </w:r>
          </w:p>
          <w:p w14:paraId="11258707" w14:textId="77777777" w:rsidR="003E002F" w:rsidRPr="00BA3EEB" w:rsidRDefault="003E002F" w:rsidP="00CC75B7">
            <w:pPr>
              <w:rPr>
                <w:rFonts w:ascii="Arial" w:eastAsia="Arial" w:hAnsi="Arial" w:cs="Arial"/>
                <w:sz w:val="20"/>
                <w:szCs w:val="20"/>
                <w:highlight w:val="cyan"/>
              </w:rPr>
            </w:pPr>
          </w:p>
          <w:p w14:paraId="6120C8C9" w14:textId="4AE9CC66" w:rsidR="003E002F" w:rsidRPr="00BA3EEB" w:rsidRDefault="003E002F" w:rsidP="00CC75B7">
            <w:pPr>
              <w:rPr>
                <w:rFonts w:ascii="Arial" w:eastAsia="Arial" w:hAnsi="Arial" w:cs="Arial"/>
                <w:sz w:val="20"/>
                <w:szCs w:val="20"/>
                <w:highlight w:val="cyan"/>
              </w:rPr>
            </w:pPr>
          </w:p>
          <w:p w14:paraId="06533754" w14:textId="77777777" w:rsidR="00264334" w:rsidRPr="00BA3EEB" w:rsidRDefault="00264334" w:rsidP="00CC75B7">
            <w:pPr>
              <w:rPr>
                <w:rFonts w:ascii="Arial" w:eastAsia="Arial" w:hAnsi="Arial" w:cs="Arial"/>
                <w:sz w:val="20"/>
                <w:szCs w:val="20"/>
                <w:highlight w:val="cyan"/>
              </w:rPr>
            </w:pPr>
          </w:p>
          <w:p w14:paraId="651E5418" w14:textId="77777777" w:rsidR="009F2A95" w:rsidRPr="00BA3EEB" w:rsidRDefault="009F2A95" w:rsidP="00CC75B7">
            <w:pPr>
              <w:rPr>
                <w:rFonts w:ascii="Arial" w:eastAsia="Arial" w:hAnsi="Arial" w:cs="Arial"/>
                <w:sz w:val="20"/>
                <w:szCs w:val="20"/>
                <w:highlight w:val="cyan"/>
              </w:rPr>
            </w:pPr>
          </w:p>
          <w:p w14:paraId="0ACED489" w14:textId="579E0B24" w:rsidR="003E002F" w:rsidRPr="00BA3EEB" w:rsidRDefault="003E002F" w:rsidP="00CC75B7">
            <w:pPr>
              <w:rPr>
                <w:rFonts w:ascii="Arial" w:eastAsia="Arial" w:hAnsi="Arial" w:cs="Arial"/>
                <w:sz w:val="20"/>
                <w:szCs w:val="20"/>
                <w:highlight w:val="cyan"/>
              </w:rPr>
            </w:pPr>
            <w:r w:rsidRPr="00BA3EEB">
              <w:rPr>
                <w:rFonts w:ascii="Arial" w:eastAsia="Arial" w:hAnsi="Arial" w:cs="Arial"/>
                <w:sz w:val="20"/>
                <w:szCs w:val="20"/>
                <w:highlight w:val="cyan"/>
              </w:rPr>
              <w:t>Spring</w:t>
            </w:r>
          </w:p>
          <w:p w14:paraId="3F93E867" w14:textId="77777777" w:rsidR="00585D71" w:rsidRPr="00BA3EEB" w:rsidRDefault="00585D71" w:rsidP="00CC75B7">
            <w:pPr>
              <w:rPr>
                <w:rFonts w:ascii="Arial" w:eastAsia="Arial" w:hAnsi="Arial" w:cs="Arial"/>
                <w:sz w:val="20"/>
                <w:szCs w:val="20"/>
                <w:highlight w:val="cyan"/>
              </w:rPr>
            </w:pPr>
          </w:p>
          <w:p w14:paraId="5EA1CB5E" w14:textId="77777777" w:rsidR="00585D71" w:rsidRPr="00BA3EEB" w:rsidRDefault="00585D71" w:rsidP="00CC75B7">
            <w:pPr>
              <w:rPr>
                <w:rFonts w:ascii="Arial" w:eastAsia="Arial" w:hAnsi="Arial" w:cs="Arial"/>
                <w:sz w:val="20"/>
                <w:szCs w:val="20"/>
                <w:highlight w:val="cyan"/>
              </w:rPr>
            </w:pPr>
          </w:p>
          <w:p w14:paraId="2C1D0664" w14:textId="77777777" w:rsidR="00585D71" w:rsidRPr="00BA3EEB" w:rsidRDefault="00585D71" w:rsidP="00CC75B7">
            <w:pPr>
              <w:rPr>
                <w:rFonts w:ascii="Arial" w:eastAsia="Arial" w:hAnsi="Arial" w:cs="Arial"/>
                <w:sz w:val="20"/>
                <w:szCs w:val="20"/>
                <w:highlight w:val="cyan"/>
              </w:rPr>
            </w:pPr>
          </w:p>
          <w:p w14:paraId="1B0D0018" w14:textId="77777777" w:rsidR="00585D71" w:rsidRPr="00BA3EEB" w:rsidRDefault="00585D71" w:rsidP="00CC75B7">
            <w:pPr>
              <w:rPr>
                <w:rFonts w:ascii="Arial" w:eastAsia="Arial" w:hAnsi="Arial" w:cs="Arial"/>
                <w:sz w:val="20"/>
                <w:szCs w:val="20"/>
                <w:highlight w:val="cyan"/>
              </w:rPr>
            </w:pPr>
          </w:p>
          <w:p w14:paraId="316BAC9D" w14:textId="77777777" w:rsidR="00585D71" w:rsidRPr="00BA3EEB" w:rsidRDefault="00585D71" w:rsidP="00CC75B7">
            <w:pPr>
              <w:rPr>
                <w:rFonts w:ascii="Arial" w:eastAsia="Arial" w:hAnsi="Arial" w:cs="Arial"/>
                <w:sz w:val="20"/>
                <w:szCs w:val="20"/>
                <w:highlight w:val="cyan"/>
              </w:rPr>
            </w:pPr>
          </w:p>
          <w:p w14:paraId="7B0EE75B" w14:textId="65137870" w:rsidR="00585D71" w:rsidRPr="00BA3EEB" w:rsidRDefault="00B71DA1" w:rsidP="00CC75B7">
            <w:pPr>
              <w:rPr>
                <w:rFonts w:ascii="Arial" w:eastAsia="Arial" w:hAnsi="Arial" w:cs="Arial"/>
                <w:sz w:val="20"/>
                <w:szCs w:val="20"/>
                <w:highlight w:val="cyan"/>
              </w:rPr>
            </w:pPr>
            <w:r w:rsidRPr="00BA3EEB">
              <w:rPr>
                <w:rFonts w:ascii="Arial" w:eastAsia="Arial" w:hAnsi="Arial" w:cs="Arial"/>
                <w:sz w:val="20"/>
                <w:szCs w:val="20"/>
                <w:highlight w:val="cyan"/>
              </w:rPr>
              <w:t>Sp</w:t>
            </w:r>
            <w:r w:rsidR="0001158A" w:rsidRPr="00BA3EEB">
              <w:rPr>
                <w:rFonts w:ascii="Arial" w:eastAsia="Arial" w:hAnsi="Arial" w:cs="Arial"/>
                <w:sz w:val="20"/>
                <w:szCs w:val="20"/>
                <w:highlight w:val="cyan"/>
              </w:rPr>
              <w:t>ri</w:t>
            </w:r>
            <w:r w:rsidRPr="00BA3EEB">
              <w:rPr>
                <w:rFonts w:ascii="Arial" w:eastAsia="Arial" w:hAnsi="Arial" w:cs="Arial"/>
                <w:sz w:val="20"/>
                <w:szCs w:val="20"/>
                <w:highlight w:val="cyan"/>
              </w:rPr>
              <w:t>ng</w:t>
            </w:r>
          </w:p>
          <w:p w14:paraId="6142A5EE" w14:textId="77777777" w:rsidR="00585D71" w:rsidRPr="00BA3EEB" w:rsidRDefault="00585D71" w:rsidP="00CC75B7">
            <w:pPr>
              <w:rPr>
                <w:rFonts w:ascii="Arial" w:eastAsia="Arial" w:hAnsi="Arial" w:cs="Arial"/>
                <w:sz w:val="20"/>
                <w:szCs w:val="20"/>
                <w:highlight w:val="cyan"/>
              </w:rPr>
            </w:pPr>
          </w:p>
          <w:p w14:paraId="5BDF37DC" w14:textId="77777777" w:rsidR="00585D71" w:rsidRPr="00BA3EEB" w:rsidRDefault="00585D71" w:rsidP="00CC75B7">
            <w:pPr>
              <w:rPr>
                <w:rFonts w:ascii="Arial" w:eastAsia="Arial" w:hAnsi="Arial" w:cs="Arial"/>
                <w:sz w:val="20"/>
                <w:szCs w:val="20"/>
                <w:highlight w:val="cyan"/>
              </w:rPr>
            </w:pPr>
          </w:p>
          <w:p w14:paraId="3EC6459B" w14:textId="77777777" w:rsidR="00585D71" w:rsidRPr="00BA3EEB" w:rsidRDefault="00585D71" w:rsidP="00CC75B7">
            <w:pPr>
              <w:rPr>
                <w:rFonts w:ascii="Arial" w:eastAsia="Arial" w:hAnsi="Arial" w:cs="Arial"/>
                <w:sz w:val="20"/>
                <w:szCs w:val="20"/>
                <w:highlight w:val="cyan"/>
              </w:rPr>
            </w:pPr>
          </w:p>
          <w:p w14:paraId="791EC4D3" w14:textId="77777777" w:rsidR="00585D71" w:rsidRPr="00BA3EEB" w:rsidRDefault="00585D71" w:rsidP="00CC75B7">
            <w:pPr>
              <w:rPr>
                <w:rFonts w:ascii="Arial" w:eastAsia="Arial" w:hAnsi="Arial" w:cs="Arial"/>
                <w:sz w:val="20"/>
                <w:szCs w:val="20"/>
                <w:highlight w:val="cyan"/>
              </w:rPr>
            </w:pPr>
          </w:p>
          <w:p w14:paraId="25A48E07" w14:textId="7E37DF7C" w:rsidR="00585D71" w:rsidRPr="00BA3EEB" w:rsidRDefault="00585D71" w:rsidP="00CC75B7">
            <w:pPr>
              <w:rPr>
                <w:rFonts w:ascii="Arial" w:eastAsia="Arial" w:hAnsi="Arial" w:cs="Arial"/>
                <w:sz w:val="20"/>
                <w:szCs w:val="20"/>
                <w:highlight w:val="cyan"/>
              </w:rPr>
            </w:pPr>
          </w:p>
          <w:p w14:paraId="40858272" w14:textId="684C4C05" w:rsidR="00264334" w:rsidRPr="00BA3EEB" w:rsidRDefault="00264334" w:rsidP="00CC75B7">
            <w:pPr>
              <w:rPr>
                <w:rFonts w:ascii="Arial" w:eastAsia="Arial" w:hAnsi="Arial" w:cs="Arial"/>
                <w:sz w:val="20"/>
                <w:szCs w:val="20"/>
                <w:highlight w:val="cyan"/>
              </w:rPr>
            </w:pPr>
          </w:p>
          <w:p w14:paraId="520D55F3" w14:textId="64A727F6" w:rsidR="003029FC" w:rsidRPr="00BA3EEB" w:rsidRDefault="003029FC" w:rsidP="00CC75B7">
            <w:pPr>
              <w:rPr>
                <w:rFonts w:ascii="Arial" w:eastAsia="Arial" w:hAnsi="Arial" w:cs="Arial"/>
                <w:sz w:val="20"/>
                <w:szCs w:val="20"/>
                <w:highlight w:val="cyan"/>
              </w:rPr>
            </w:pPr>
          </w:p>
          <w:p w14:paraId="7BB4FCA7" w14:textId="694D8F46" w:rsidR="003029FC" w:rsidRPr="00BA3EEB" w:rsidRDefault="003029FC" w:rsidP="00CC75B7">
            <w:pPr>
              <w:rPr>
                <w:rFonts w:ascii="Arial" w:eastAsia="Arial" w:hAnsi="Arial" w:cs="Arial"/>
                <w:sz w:val="20"/>
                <w:szCs w:val="20"/>
                <w:highlight w:val="cyan"/>
              </w:rPr>
            </w:pPr>
          </w:p>
          <w:p w14:paraId="5F7E4CF7" w14:textId="77777777" w:rsidR="003029FC" w:rsidRPr="00BA3EEB" w:rsidRDefault="003029FC" w:rsidP="00CC75B7">
            <w:pPr>
              <w:rPr>
                <w:rFonts w:ascii="Arial" w:eastAsia="Arial" w:hAnsi="Arial" w:cs="Arial"/>
                <w:sz w:val="20"/>
                <w:szCs w:val="20"/>
                <w:highlight w:val="cyan"/>
              </w:rPr>
            </w:pPr>
          </w:p>
          <w:p w14:paraId="2CD28A92" w14:textId="7BD91CE3" w:rsidR="00264334" w:rsidRPr="00BA3EEB" w:rsidRDefault="00264334" w:rsidP="00CC75B7">
            <w:pPr>
              <w:rPr>
                <w:rFonts w:ascii="Arial" w:eastAsia="Arial" w:hAnsi="Arial" w:cs="Arial"/>
                <w:sz w:val="20"/>
                <w:szCs w:val="20"/>
                <w:highlight w:val="cyan"/>
              </w:rPr>
            </w:pPr>
          </w:p>
          <w:p w14:paraId="5336328A" w14:textId="613DBE8F" w:rsidR="00B71DA1" w:rsidRPr="00BA3EEB" w:rsidRDefault="00B71DA1" w:rsidP="00CC75B7">
            <w:pPr>
              <w:rPr>
                <w:rFonts w:ascii="Arial" w:eastAsia="Arial" w:hAnsi="Arial" w:cs="Arial"/>
                <w:sz w:val="20"/>
                <w:szCs w:val="20"/>
                <w:highlight w:val="cyan"/>
              </w:rPr>
            </w:pPr>
          </w:p>
          <w:p w14:paraId="18C45968" w14:textId="3FA69C02" w:rsidR="00B71DA1" w:rsidRPr="00BA3EEB" w:rsidRDefault="00B71DA1" w:rsidP="00CC75B7">
            <w:pPr>
              <w:rPr>
                <w:rFonts w:ascii="Arial" w:eastAsia="Arial" w:hAnsi="Arial" w:cs="Arial"/>
                <w:sz w:val="20"/>
                <w:szCs w:val="20"/>
                <w:highlight w:val="cyan"/>
              </w:rPr>
            </w:pPr>
          </w:p>
          <w:p w14:paraId="65867CE1" w14:textId="7371B361" w:rsidR="00B71DA1" w:rsidRPr="00BA3EEB" w:rsidRDefault="00B71DA1" w:rsidP="00CC75B7">
            <w:pPr>
              <w:rPr>
                <w:rFonts w:ascii="Arial" w:eastAsia="Arial" w:hAnsi="Arial" w:cs="Arial"/>
                <w:sz w:val="20"/>
                <w:szCs w:val="20"/>
                <w:highlight w:val="cyan"/>
              </w:rPr>
            </w:pPr>
          </w:p>
          <w:p w14:paraId="6BFB82CD" w14:textId="77777777" w:rsidR="00B71DA1" w:rsidRPr="00BA3EEB" w:rsidRDefault="00B71DA1" w:rsidP="00CC75B7">
            <w:pPr>
              <w:rPr>
                <w:rFonts w:ascii="Arial" w:eastAsia="Arial" w:hAnsi="Arial" w:cs="Arial"/>
                <w:sz w:val="20"/>
                <w:szCs w:val="20"/>
                <w:highlight w:val="cyan"/>
              </w:rPr>
            </w:pPr>
          </w:p>
          <w:p w14:paraId="2DE30233" w14:textId="77777777" w:rsidR="00415E4C" w:rsidRPr="00BA3EEB" w:rsidRDefault="00415E4C" w:rsidP="00CC75B7">
            <w:pPr>
              <w:rPr>
                <w:rFonts w:ascii="Arial" w:eastAsia="Arial" w:hAnsi="Arial" w:cs="Arial"/>
                <w:sz w:val="20"/>
                <w:szCs w:val="20"/>
                <w:highlight w:val="cyan"/>
              </w:rPr>
            </w:pPr>
          </w:p>
          <w:p w14:paraId="1A44DC55" w14:textId="77777777" w:rsidR="00415E4C" w:rsidRPr="00BA3EEB" w:rsidRDefault="00415E4C" w:rsidP="00CC75B7">
            <w:pPr>
              <w:rPr>
                <w:rFonts w:ascii="Arial" w:eastAsia="Arial" w:hAnsi="Arial" w:cs="Arial"/>
                <w:sz w:val="20"/>
                <w:szCs w:val="20"/>
                <w:highlight w:val="cyan"/>
              </w:rPr>
            </w:pPr>
          </w:p>
          <w:p w14:paraId="54F91AC8" w14:textId="77777777" w:rsidR="00415E4C" w:rsidRPr="00BA3EEB" w:rsidRDefault="00415E4C" w:rsidP="00CC75B7">
            <w:pPr>
              <w:rPr>
                <w:rFonts w:ascii="Arial" w:eastAsia="Arial" w:hAnsi="Arial" w:cs="Arial"/>
                <w:sz w:val="20"/>
                <w:szCs w:val="20"/>
                <w:highlight w:val="cyan"/>
              </w:rPr>
            </w:pPr>
          </w:p>
          <w:p w14:paraId="5AE68AB4" w14:textId="77777777" w:rsidR="00415E4C" w:rsidRPr="00BA3EEB" w:rsidRDefault="00415E4C" w:rsidP="00CC75B7">
            <w:pPr>
              <w:rPr>
                <w:rFonts w:ascii="Arial" w:eastAsia="Arial" w:hAnsi="Arial" w:cs="Arial"/>
                <w:sz w:val="20"/>
                <w:szCs w:val="20"/>
                <w:highlight w:val="cyan"/>
              </w:rPr>
            </w:pPr>
          </w:p>
          <w:p w14:paraId="7BB1B4A4" w14:textId="0E2EE193" w:rsidR="00585D71" w:rsidRPr="00BA3EEB" w:rsidRDefault="00A6049F" w:rsidP="00CC75B7">
            <w:pPr>
              <w:rPr>
                <w:rFonts w:ascii="Arial" w:eastAsia="Arial" w:hAnsi="Arial" w:cs="Arial"/>
                <w:sz w:val="20"/>
                <w:szCs w:val="20"/>
                <w:highlight w:val="cyan"/>
              </w:rPr>
            </w:pPr>
            <w:r w:rsidRPr="00BA3EEB">
              <w:rPr>
                <w:rFonts w:ascii="Arial" w:eastAsia="Arial" w:hAnsi="Arial" w:cs="Arial"/>
                <w:sz w:val="20"/>
                <w:szCs w:val="20"/>
                <w:highlight w:val="cyan"/>
              </w:rPr>
              <w:t>Autumn</w:t>
            </w:r>
            <w:r w:rsidR="0001158A" w:rsidRPr="00BA3EEB">
              <w:rPr>
                <w:rFonts w:ascii="Arial" w:eastAsia="Arial" w:hAnsi="Arial" w:cs="Arial"/>
                <w:sz w:val="20"/>
                <w:szCs w:val="20"/>
                <w:highlight w:val="cyan"/>
              </w:rPr>
              <w:t xml:space="preserve">/ Spring if </w:t>
            </w:r>
            <w:r w:rsidR="0001158A" w:rsidRPr="00BA3EEB">
              <w:rPr>
                <w:rFonts w:ascii="Arial" w:eastAsia="Arial" w:hAnsi="Arial" w:cs="Arial"/>
                <w:sz w:val="20"/>
                <w:szCs w:val="20"/>
                <w:highlight w:val="cyan"/>
              </w:rPr>
              <w:lastRenderedPageBreak/>
              <w:t>need anything else</w:t>
            </w:r>
          </w:p>
          <w:p w14:paraId="4D47945C" w14:textId="4E1361B7" w:rsidR="00A6049F" w:rsidRPr="00BA3EEB" w:rsidRDefault="00A6049F" w:rsidP="00CC75B7">
            <w:pPr>
              <w:rPr>
                <w:rFonts w:ascii="Arial" w:eastAsia="Arial" w:hAnsi="Arial" w:cs="Arial"/>
                <w:sz w:val="20"/>
                <w:szCs w:val="20"/>
                <w:highlight w:val="cyan"/>
              </w:rPr>
            </w:pPr>
          </w:p>
          <w:p w14:paraId="390C4BB4" w14:textId="1EF88337" w:rsidR="000F6D0E" w:rsidRPr="00BA3EEB" w:rsidRDefault="000F6D0E" w:rsidP="00CC75B7">
            <w:pPr>
              <w:rPr>
                <w:rFonts w:ascii="Arial" w:eastAsia="Arial" w:hAnsi="Arial" w:cs="Arial"/>
                <w:sz w:val="20"/>
                <w:szCs w:val="20"/>
                <w:highlight w:val="cyan"/>
              </w:rPr>
            </w:pPr>
          </w:p>
          <w:p w14:paraId="3ECEAAD9" w14:textId="77777777" w:rsidR="00415E4C" w:rsidRPr="00BA3EEB" w:rsidRDefault="00415E4C" w:rsidP="00CC75B7">
            <w:pPr>
              <w:rPr>
                <w:rFonts w:ascii="Arial" w:eastAsia="Arial" w:hAnsi="Arial" w:cs="Arial"/>
                <w:sz w:val="20"/>
                <w:szCs w:val="20"/>
                <w:highlight w:val="cyan"/>
              </w:rPr>
            </w:pPr>
          </w:p>
          <w:p w14:paraId="526B183A" w14:textId="330DF211" w:rsidR="00585D71" w:rsidRPr="00BA3EEB" w:rsidRDefault="00585D71" w:rsidP="00CC75B7">
            <w:pPr>
              <w:rPr>
                <w:rFonts w:ascii="Arial" w:eastAsia="Arial" w:hAnsi="Arial" w:cs="Arial"/>
                <w:sz w:val="20"/>
                <w:szCs w:val="20"/>
                <w:highlight w:val="cyan"/>
              </w:rPr>
            </w:pPr>
            <w:r w:rsidRPr="00BA3EEB">
              <w:rPr>
                <w:rFonts w:ascii="Arial" w:eastAsia="Arial" w:hAnsi="Arial" w:cs="Arial"/>
                <w:sz w:val="20"/>
                <w:szCs w:val="20"/>
                <w:highlight w:val="cyan"/>
              </w:rPr>
              <w:t>Autumn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412057" w14:textId="1CEF7DBD" w:rsidR="00E85E43" w:rsidRPr="009A21B0" w:rsidRDefault="003E002F" w:rsidP="00103071">
            <w:pPr>
              <w:ind w:hanging="2"/>
              <w:rPr>
                <w:rFonts w:ascii="Arial" w:eastAsia="Arial" w:hAnsi="Arial" w:cs="Arial"/>
                <w:sz w:val="20"/>
                <w:szCs w:val="20"/>
              </w:rPr>
            </w:pPr>
            <w:r w:rsidRPr="009A21B0">
              <w:rPr>
                <w:rFonts w:ascii="Arial" w:eastAsia="Arial" w:hAnsi="Arial" w:cs="Arial"/>
                <w:sz w:val="20"/>
                <w:szCs w:val="20"/>
              </w:rPr>
              <w:lastRenderedPageBreak/>
              <w:t>£0</w:t>
            </w:r>
          </w:p>
          <w:p w14:paraId="4456A9B9" w14:textId="4222B628" w:rsidR="00D60022" w:rsidRPr="009A21B0" w:rsidRDefault="00D60022" w:rsidP="00103071">
            <w:pPr>
              <w:ind w:hanging="2"/>
              <w:rPr>
                <w:rFonts w:ascii="Arial" w:eastAsia="Arial" w:hAnsi="Arial" w:cs="Arial"/>
                <w:sz w:val="20"/>
                <w:szCs w:val="20"/>
              </w:rPr>
            </w:pPr>
          </w:p>
          <w:p w14:paraId="48B2E9DB" w14:textId="0195B1CD" w:rsidR="00D60022" w:rsidRPr="009A21B0" w:rsidRDefault="00D60022" w:rsidP="00103071">
            <w:pPr>
              <w:ind w:hanging="2"/>
              <w:rPr>
                <w:rFonts w:ascii="Arial" w:eastAsia="Arial" w:hAnsi="Arial" w:cs="Arial"/>
                <w:sz w:val="20"/>
                <w:szCs w:val="20"/>
              </w:rPr>
            </w:pPr>
          </w:p>
          <w:p w14:paraId="66D2ADDB" w14:textId="3B64A717" w:rsidR="00FD3C90" w:rsidRPr="009A21B0" w:rsidRDefault="00FD3C90" w:rsidP="00103071">
            <w:pPr>
              <w:ind w:hanging="2"/>
              <w:rPr>
                <w:rFonts w:ascii="Arial" w:eastAsia="Arial" w:hAnsi="Arial" w:cs="Arial"/>
                <w:sz w:val="20"/>
                <w:szCs w:val="20"/>
              </w:rPr>
            </w:pPr>
          </w:p>
          <w:p w14:paraId="1F6AFE51" w14:textId="66AB1E8C" w:rsidR="00FD3C90" w:rsidRPr="009A21B0" w:rsidRDefault="00FD3C90" w:rsidP="00103071">
            <w:pPr>
              <w:ind w:hanging="2"/>
              <w:rPr>
                <w:rFonts w:ascii="Arial" w:eastAsia="Arial" w:hAnsi="Arial" w:cs="Arial"/>
                <w:sz w:val="20"/>
                <w:szCs w:val="20"/>
              </w:rPr>
            </w:pPr>
          </w:p>
          <w:p w14:paraId="4DBFD8BE" w14:textId="53EAE2D7" w:rsidR="00FD3C90" w:rsidRPr="009A21B0" w:rsidRDefault="00FD3C90" w:rsidP="00103071">
            <w:pPr>
              <w:ind w:hanging="2"/>
              <w:rPr>
                <w:rFonts w:ascii="Arial" w:eastAsia="Arial" w:hAnsi="Arial" w:cs="Arial"/>
                <w:sz w:val="20"/>
                <w:szCs w:val="20"/>
              </w:rPr>
            </w:pPr>
          </w:p>
          <w:p w14:paraId="750D2892" w14:textId="14DA5A69" w:rsidR="00FD3C90" w:rsidRPr="009A21B0" w:rsidRDefault="00FD3C90" w:rsidP="00103071">
            <w:pPr>
              <w:ind w:hanging="2"/>
              <w:rPr>
                <w:rFonts w:ascii="Arial" w:eastAsia="Arial" w:hAnsi="Arial" w:cs="Arial"/>
                <w:sz w:val="20"/>
                <w:szCs w:val="20"/>
              </w:rPr>
            </w:pPr>
          </w:p>
          <w:p w14:paraId="17CB1AE1" w14:textId="65D2EE12" w:rsidR="00FD3C90" w:rsidRPr="009A21B0" w:rsidRDefault="00FD3C90" w:rsidP="00103071">
            <w:pPr>
              <w:ind w:hanging="2"/>
              <w:rPr>
                <w:rFonts w:ascii="Arial" w:eastAsia="Arial" w:hAnsi="Arial" w:cs="Arial"/>
                <w:sz w:val="20"/>
                <w:szCs w:val="20"/>
              </w:rPr>
            </w:pPr>
          </w:p>
          <w:p w14:paraId="68041B8D" w14:textId="00A1E976" w:rsidR="00FD3C90" w:rsidRPr="009A21B0" w:rsidRDefault="00FD3C90" w:rsidP="00103071">
            <w:pPr>
              <w:ind w:hanging="2"/>
              <w:rPr>
                <w:rFonts w:ascii="Arial" w:eastAsia="Arial" w:hAnsi="Arial" w:cs="Arial"/>
                <w:sz w:val="20"/>
                <w:szCs w:val="20"/>
              </w:rPr>
            </w:pPr>
          </w:p>
          <w:p w14:paraId="5E86034C" w14:textId="563953A0" w:rsidR="00FD3C90" w:rsidRPr="009A21B0" w:rsidRDefault="00FD3C90" w:rsidP="00103071">
            <w:pPr>
              <w:ind w:hanging="2"/>
              <w:rPr>
                <w:rFonts w:ascii="Arial" w:eastAsia="Arial" w:hAnsi="Arial" w:cs="Arial"/>
                <w:sz w:val="20"/>
                <w:szCs w:val="20"/>
              </w:rPr>
            </w:pPr>
          </w:p>
          <w:p w14:paraId="7049FE55" w14:textId="61AF0195" w:rsidR="00FD3C90" w:rsidRPr="009A21B0" w:rsidRDefault="00FD3C90" w:rsidP="00103071">
            <w:pPr>
              <w:ind w:hanging="2"/>
              <w:rPr>
                <w:rFonts w:ascii="Arial" w:eastAsia="Arial" w:hAnsi="Arial" w:cs="Arial"/>
                <w:sz w:val="20"/>
                <w:szCs w:val="20"/>
              </w:rPr>
            </w:pPr>
          </w:p>
          <w:p w14:paraId="11DC90F7" w14:textId="55B2136B" w:rsidR="00FD3C90" w:rsidRPr="009A21B0" w:rsidRDefault="00FD3C90" w:rsidP="00103071">
            <w:pPr>
              <w:ind w:hanging="2"/>
              <w:rPr>
                <w:rFonts w:ascii="Arial" w:eastAsia="Arial" w:hAnsi="Arial" w:cs="Arial"/>
                <w:sz w:val="20"/>
                <w:szCs w:val="20"/>
              </w:rPr>
            </w:pPr>
          </w:p>
          <w:p w14:paraId="2B9FD8D9" w14:textId="2E4EC2AB" w:rsidR="00FD3C90" w:rsidRPr="009A21B0" w:rsidRDefault="00FD3C90" w:rsidP="00103071">
            <w:pPr>
              <w:ind w:hanging="2"/>
              <w:rPr>
                <w:rFonts w:ascii="Arial" w:eastAsia="Arial" w:hAnsi="Arial" w:cs="Arial"/>
                <w:sz w:val="20"/>
                <w:szCs w:val="20"/>
              </w:rPr>
            </w:pPr>
          </w:p>
          <w:p w14:paraId="1E8ED8B0" w14:textId="691BA51D" w:rsidR="00FD3C90" w:rsidRPr="009A21B0" w:rsidRDefault="00FD3C90" w:rsidP="00103071">
            <w:pPr>
              <w:ind w:hanging="2"/>
              <w:rPr>
                <w:rFonts w:ascii="Arial" w:eastAsia="Arial" w:hAnsi="Arial" w:cs="Arial"/>
                <w:sz w:val="20"/>
                <w:szCs w:val="20"/>
              </w:rPr>
            </w:pPr>
          </w:p>
          <w:p w14:paraId="343F3A38" w14:textId="411306EC" w:rsidR="00FD3C90" w:rsidRDefault="00FD3C90" w:rsidP="009F2A95">
            <w:pPr>
              <w:rPr>
                <w:rFonts w:ascii="Arial" w:eastAsia="Arial" w:hAnsi="Arial" w:cs="Arial"/>
                <w:sz w:val="20"/>
                <w:szCs w:val="20"/>
              </w:rPr>
            </w:pPr>
          </w:p>
          <w:p w14:paraId="15F98FA7" w14:textId="77777777" w:rsidR="009F2A95" w:rsidRPr="009A21B0" w:rsidRDefault="009F2A95" w:rsidP="009F2A95">
            <w:pPr>
              <w:rPr>
                <w:rFonts w:ascii="Arial" w:eastAsia="Arial" w:hAnsi="Arial" w:cs="Arial"/>
                <w:sz w:val="20"/>
                <w:szCs w:val="20"/>
              </w:rPr>
            </w:pPr>
          </w:p>
          <w:p w14:paraId="134D830D" w14:textId="1FA93AA7" w:rsidR="00FD3C90" w:rsidRPr="009A21B0" w:rsidRDefault="00FD3C90" w:rsidP="00103071">
            <w:pPr>
              <w:ind w:hanging="2"/>
              <w:rPr>
                <w:rFonts w:ascii="Arial" w:eastAsia="Arial" w:hAnsi="Arial" w:cs="Arial"/>
                <w:sz w:val="20"/>
                <w:szCs w:val="20"/>
              </w:rPr>
            </w:pPr>
          </w:p>
          <w:p w14:paraId="3A3BE399" w14:textId="269730A3" w:rsidR="00FD3C90" w:rsidRPr="009A21B0" w:rsidRDefault="00FD3C90" w:rsidP="00103071">
            <w:pPr>
              <w:ind w:hanging="2"/>
              <w:rPr>
                <w:rFonts w:ascii="Arial" w:eastAsia="Arial" w:hAnsi="Arial" w:cs="Arial"/>
                <w:sz w:val="20"/>
                <w:szCs w:val="20"/>
              </w:rPr>
            </w:pPr>
          </w:p>
          <w:p w14:paraId="77CC6BAC" w14:textId="77777777" w:rsidR="00CC75B7" w:rsidRPr="009A21B0" w:rsidRDefault="00CC75B7" w:rsidP="00CC75B7">
            <w:pPr>
              <w:rPr>
                <w:rFonts w:ascii="Arial" w:eastAsia="Arial" w:hAnsi="Arial" w:cs="Arial"/>
                <w:sz w:val="20"/>
                <w:szCs w:val="20"/>
              </w:rPr>
            </w:pPr>
          </w:p>
          <w:p w14:paraId="06F761D4" w14:textId="316AB160" w:rsidR="00FD3C90" w:rsidRPr="009A21B0" w:rsidRDefault="009F2A95" w:rsidP="00CC75B7">
            <w:pPr>
              <w:rPr>
                <w:rFonts w:ascii="Arial" w:eastAsia="Arial" w:hAnsi="Arial" w:cs="Arial"/>
                <w:sz w:val="20"/>
                <w:szCs w:val="20"/>
              </w:rPr>
            </w:pPr>
            <w:r>
              <w:rPr>
                <w:rFonts w:ascii="Arial" w:eastAsia="Arial" w:hAnsi="Arial" w:cs="Arial"/>
                <w:sz w:val="20"/>
                <w:szCs w:val="20"/>
              </w:rPr>
              <w:t>£0</w:t>
            </w:r>
          </w:p>
          <w:p w14:paraId="0F8A81F4" w14:textId="4FA8392B" w:rsidR="00FD3C90" w:rsidRPr="009A21B0" w:rsidRDefault="00FD3C90" w:rsidP="00103071">
            <w:pPr>
              <w:ind w:hanging="2"/>
              <w:rPr>
                <w:rFonts w:ascii="Arial" w:eastAsia="Arial" w:hAnsi="Arial" w:cs="Arial"/>
                <w:sz w:val="20"/>
                <w:szCs w:val="20"/>
              </w:rPr>
            </w:pPr>
          </w:p>
          <w:p w14:paraId="03A60410" w14:textId="12F67A56" w:rsidR="00FD3C90" w:rsidRPr="009A21B0" w:rsidRDefault="00FD3C90" w:rsidP="00103071">
            <w:pPr>
              <w:ind w:hanging="2"/>
              <w:rPr>
                <w:rFonts w:ascii="Arial" w:eastAsia="Arial" w:hAnsi="Arial" w:cs="Arial"/>
                <w:sz w:val="20"/>
                <w:szCs w:val="20"/>
              </w:rPr>
            </w:pPr>
          </w:p>
          <w:p w14:paraId="013A424B" w14:textId="77777777" w:rsidR="000F6D0E" w:rsidRPr="009A21B0" w:rsidRDefault="000F6D0E" w:rsidP="00CC75B7">
            <w:pPr>
              <w:rPr>
                <w:rFonts w:ascii="Arial" w:eastAsia="Arial" w:hAnsi="Arial" w:cs="Arial"/>
                <w:sz w:val="20"/>
                <w:szCs w:val="20"/>
              </w:rPr>
            </w:pPr>
          </w:p>
          <w:p w14:paraId="7536EFE5" w14:textId="77777777" w:rsidR="009F2A95" w:rsidRDefault="009F2A95" w:rsidP="00CC75B7">
            <w:pPr>
              <w:rPr>
                <w:rFonts w:ascii="Arial" w:eastAsia="Arial" w:hAnsi="Arial" w:cs="Arial"/>
                <w:sz w:val="20"/>
                <w:szCs w:val="20"/>
              </w:rPr>
            </w:pPr>
          </w:p>
          <w:p w14:paraId="7CF28ABE" w14:textId="0E267A85" w:rsidR="00FD3C90" w:rsidRPr="009A21B0" w:rsidRDefault="00FD3C90" w:rsidP="00CC75B7">
            <w:pPr>
              <w:rPr>
                <w:rFonts w:ascii="Arial" w:eastAsia="Arial" w:hAnsi="Arial" w:cs="Arial"/>
                <w:sz w:val="20"/>
                <w:szCs w:val="20"/>
              </w:rPr>
            </w:pPr>
            <w:r w:rsidRPr="009A21B0">
              <w:rPr>
                <w:rFonts w:ascii="Arial" w:eastAsia="Arial" w:hAnsi="Arial" w:cs="Arial"/>
                <w:sz w:val="20"/>
                <w:szCs w:val="20"/>
              </w:rPr>
              <w:t>£</w:t>
            </w:r>
            <w:r w:rsidR="004273D2" w:rsidRPr="009A21B0">
              <w:rPr>
                <w:rFonts w:ascii="Arial" w:eastAsia="Arial" w:hAnsi="Arial" w:cs="Arial"/>
                <w:sz w:val="20"/>
                <w:szCs w:val="20"/>
              </w:rPr>
              <w:t>300</w:t>
            </w:r>
          </w:p>
          <w:p w14:paraId="409AFB55" w14:textId="14A8CD37" w:rsidR="00FD3C90" w:rsidRPr="009A21B0" w:rsidRDefault="00FD3C90" w:rsidP="00103071">
            <w:pPr>
              <w:ind w:hanging="2"/>
              <w:rPr>
                <w:rFonts w:ascii="Arial" w:eastAsia="Arial" w:hAnsi="Arial" w:cs="Arial"/>
                <w:sz w:val="20"/>
                <w:szCs w:val="20"/>
              </w:rPr>
            </w:pPr>
          </w:p>
          <w:p w14:paraId="2AD56896" w14:textId="5819FF68" w:rsidR="00FD3C90" w:rsidRPr="009A21B0" w:rsidRDefault="00FD3C90" w:rsidP="00103071">
            <w:pPr>
              <w:ind w:hanging="2"/>
              <w:rPr>
                <w:rFonts w:ascii="Arial" w:eastAsia="Arial" w:hAnsi="Arial" w:cs="Arial"/>
                <w:sz w:val="20"/>
                <w:szCs w:val="20"/>
              </w:rPr>
            </w:pPr>
          </w:p>
          <w:p w14:paraId="78682C78" w14:textId="4F7EE2D1" w:rsidR="00FD3C90" w:rsidRPr="009A21B0" w:rsidRDefault="00FD3C90" w:rsidP="00103071">
            <w:pPr>
              <w:ind w:hanging="2"/>
              <w:rPr>
                <w:rFonts w:ascii="Arial" w:eastAsia="Arial" w:hAnsi="Arial" w:cs="Arial"/>
                <w:sz w:val="20"/>
                <w:szCs w:val="20"/>
              </w:rPr>
            </w:pPr>
          </w:p>
          <w:p w14:paraId="51D04311" w14:textId="3DA9C688" w:rsidR="00FD3C90" w:rsidRPr="009A21B0" w:rsidRDefault="00FD3C90" w:rsidP="00103071">
            <w:pPr>
              <w:ind w:hanging="2"/>
              <w:rPr>
                <w:rFonts w:ascii="Arial" w:eastAsia="Arial" w:hAnsi="Arial" w:cs="Arial"/>
                <w:sz w:val="20"/>
                <w:szCs w:val="20"/>
              </w:rPr>
            </w:pPr>
          </w:p>
          <w:p w14:paraId="353223B4" w14:textId="5F907121" w:rsidR="00FD3C90" w:rsidRPr="009A21B0" w:rsidRDefault="00FD3C90" w:rsidP="00103071">
            <w:pPr>
              <w:ind w:hanging="2"/>
              <w:rPr>
                <w:rFonts w:ascii="Arial" w:eastAsia="Arial" w:hAnsi="Arial" w:cs="Arial"/>
                <w:sz w:val="20"/>
                <w:szCs w:val="20"/>
              </w:rPr>
            </w:pPr>
          </w:p>
          <w:p w14:paraId="03E53B7F" w14:textId="77777777" w:rsidR="00A6049F" w:rsidRPr="009A21B0" w:rsidRDefault="00A6049F" w:rsidP="00FD3C90">
            <w:pPr>
              <w:rPr>
                <w:rFonts w:ascii="Arial" w:eastAsia="Arial" w:hAnsi="Arial" w:cs="Arial"/>
                <w:sz w:val="20"/>
                <w:szCs w:val="20"/>
              </w:rPr>
            </w:pPr>
          </w:p>
          <w:p w14:paraId="79FDB177" w14:textId="03C6A9B5" w:rsidR="00A6049F" w:rsidRPr="009A21B0" w:rsidRDefault="00B71DA1" w:rsidP="00FD3C90">
            <w:pPr>
              <w:rPr>
                <w:rFonts w:ascii="Arial" w:eastAsia="Arial" w:hAnsi="Arial" w:cs="Arial"/>
                <w:sz w:val="20"/>
                <w:szCs w:val="20"/>
              </w:rPr>
            </w:pPr>
            <w:r w:rsidRPr="009A21B0">
              <w:rPr>
                <w:rFonts w:ascii="Arial" w:eastAsia="Arial" w:hAnsi="Arial" w:cs="Arial"/>
                <w:sz w:val="20"/>
                <w:szCs w:val="20"/>
              </w:rPr>
              <w:t>£</w:t>
            </w:r>
            <w:r w:rsidR="00032640" w:rsidRPr="009A21B0">
              <w:rPr>
                <w:rFonts w:ascii="Arial" w:eastAsia="Arial" w:hAnsi="Arial" w:cs="Arial"/>
                <w:sz w:val="20"/>
                <w:szCs w:val="20"/>
              </w:rPr>
              <w:t>12,000</w:t>
            </w:r>
          </w:p>
          <w:p w14:paraId="2B30950E" w14:textId="77777777" w:rsidR="00A6049F" w:rsidRPr="009A21B0" w:rsidRDefault="00A6049F" w:rsidP="00FD3C90">
            <w:pPr>
              <w:rPr>
                <w:rFonts w:ascii="Arial" w:eastAsia="Arial" w:hAnsi="Arial" w:cs="Arial"/>
                <w:sz w:val="20"/>
                <w:szCs w:val="20"/>
              </w:rPr>
            </w:pPr>
          </w:p>
          <w:p w14:paraId="19851EB6" w14:textId="77777777" w:rsidR="00A6049F" w:rsidRPr="009A21B0" w:rsidRDefault="00A6049F" w:rsidP="00FD3C90">
            <w:pPr>
              <w:rPr>
                <w:rFonts w:ascii="Arial" w:eastAsia="Arial" w:hAnsi="Arial" w:cs="Arial"/>
                <w:sz w:val="20"/>
                <w:szCs w:val="20"/>
              </w:rPr>
            </w:pPr>
          </w:p>
          <w:p w14:paraId="1DBC2B31" w14:textId="5CEA268E" w:rsidR="00A6049F" w:rsidRPr="009A21B0" w:rsidRDefault="00A6049F" w:rsidP="00FD3C90">
            <w:pPr>
              <w:rPr>
                <w:rFonts w:ascii="Arial" w:eastAsia="Arial" w:hAnsi="Arial" w:cs="Arial"/>
                <w:sz w:val="20"/>
                <w:szCs w:val="20"/>
              </w:rPr>
            </w:pPr>
          </w:p>
          <w:p w14:paraId="1DD5F8F1" w14:textId="0B5B8616" w:rsidR="00264334" w:rsidRPr="009A21B0" w:rsidRDefault="00264334" w:rsidP="00FD3C90">
            <w:pPr>
              <w:rPr>
                <w:rFonts w:ascii="Arial" w:eastAsia="Arial" w:hAnsi="Arial" w:cs="Arial"/>
                <w:sz w:val="20"/>
                <w:szCs w:val="20"/>
              </w:rPr>
            </w:pPr>
          </w:p>
          <w:p w14:paraId="5133B21D" w14:textId="4744DE3F" w:rsidR="003029FC" w:rsidRPr="009A21B0" w:rsidRDefault="003029FC" w:rsidP="00FD3C90">
            <w:pPr>
              <w:rPr>
                <w:rFonts w:ascii="Arial" w:eastAsia="Arial" w:hAnsi="Arial" w:cs="Arial"/>
                <w:sz w:val="20"/>
                <w:szCs w:val="20"/>
              </w:rPr>
            </w:pPr>
          </w:p>
          <w:p w14:paraId="380EFD51" w14:textId="3218CB84" w:rsidR="003029FC" w:rsidRPr="009A21B0" w:rsidRDefault="003029FC" w:rsidP="00FD3C90">
            <w:pPr>
              <w:rPr>
                <w:rFonts w:ascii="Arial" w:eastAsia="Arial" w:hAnsi="Arial" w:cs="Arial"/>
                <w:sz w:val="20"/>
                <w:szCs w:val="20"/>
              </w:rPr>
            </w:pPr>
          </w:p>
          <w:p w14:paraId="7C445E8A" w14:textId="65EBE14C" w:rsidR="003029FC" w:rsidRPr="009A21B0" w:rsidRDefault="003029FC" w:rsidP="00FD3C90">
            <w:pPr>
              <w:rPr>
                <w:rFonts w:ascii="Arial" w:eastAsia="Arial" w:hAnsi="Arial" w:cs="Arial"/>
                <w:sz w:val="20"/>
                <w:szCs w:val="20"/>
              </w:rPr>
            </w:pPr>
          </w:p>
          <w:p w14:paraId="571FC45B" w14:textId="77777777" w:rsidR="003029FC" w:rsidRPr="009A21B0" w:rsidRDefault="003029FC" w:rsidP="00FD3C90">
            <w:pPr>
              <w:rPr>
                <w:rFonts w:ascii="Arial" w:eastAsia="Arial" w:hAnsi="Arial" w:cs="Arial"/>
                <w:sz w:val="20"/>
                <w:szCs w:val="20"/>
              </w:rPr>
            </w:pPr>
          </w:p>
          <w:p w14:paraId="48F08440" w14:textId="2AD5E856" w:rsidR="00A6049F" w:rsidRPr="009A21B0" w:rsidRDefault="00A6049F" w:rsidP="00FD3C90">
            <w:pPr>
              <w:rPr>
                <w:rFonts w:ascii="Arial" w:eastAsia="Arial" w:hAnsi="Arial" w:cs="Arial"/>
                <w:sz w:val="20"/>
                <w:szCs w:val="20"/>
              </w:rPr>
            </w:pPr>
          </w:p>
          <w:p w14:paraId="6B3EFA70" w14:textId="6A1A9AAA" w:rsidR="00B71DA1" w:rsidRPr="009A21B0" w:rsidRDefault="00B71DA1" w:rsidP="00FD3C90">
            <w:pPr>
              <w:rPr>
                <w:rFonts w:ascii="Arial" w:eastAsia="Arial" w:hAnsi="Arial" w:cs="Arial"/>
                <w:sz w:val="20"/>
                <w:szCs w:val="20"/>
              </w:rPr>
            </w:pPr>
          </w:p>
          <w:p w14:paraId="19AC4EE4" w14:textId="025B4039" w:rsidR="00B71DA1" w:rsidRPr="009A21B0" w:rsidRDefault="00B71DA1" w:rsidP="00FD3C90">
            <w:pPr>
              <w:rPr>
                <w:rFonts w:ascii="Arial" w:eastAsia="Arial" w:hAnsi="Arial" w:cs="Arial"/>
                <w:sz w:val="20"/>
                <w:szCs w:val="20"/>
              </w:rPr>
            </w:pPr>
          </w:p>
          <w:p w14:paraId="01BB7173" w14:textId="0EFBF8BD" w:rsidR="00B71DA1" w:rsidRPr="009A21B0" w:rsidRDefault="00B71DA1" w:rsidP="00FD3C90">
            <w:pPr>
              <w:rPr>
                <w:rFonts w:ascii="Arial" w:eastAsia="Arial" w:hAnsi="Arial" w:cs="Arial"/>
                <w:sz w:val="20"/>
                <w:szCs w:val="20"/>
              </w:rPr>
            </w:pPr>
          </w:p>
          <w:p w14:paraId="1048FB48" w14:textId="5ADCB40C" w:rsidR="00B71DA1" w:rsidRPr="009A21B0" w:rsidRDefault="00B71DA1" w:rsidP="00FD3C90">
            <w:pPr>
              <w:rPr>
                <w:rFonts w:ascii="Arial" w:eastAsia="Arial" w:hAnsi="Arial" w:cs="Arial"/>
                <w:sz w:val="20"/>
                <w:szCs w:val="20"/>
              </w:rPr>
            </w:pPr>
          </w:p>
          <w:p w14:paraId="2B642ED7" w14:textId="77777777" w:rsidR="00B71DA1" w:rsidRPr="009A21B0" w:rsidRDefault="00B71DA1" w:rsidP="00FD3C90">
            <w:pPr>
              <w:rPr>
                <w:rFonts w:ascii="Arial" w:eastAsia="Arial" w:hAnsi="Arial" w:cs="Arial"/>
                <w:sz w:val="20"/>
                <w:szCs w:val="20"/>
              </w:rPr>
            </w:pPr>
          </w:p>
          <w:p w14:paraId="6D250EB0" w14:textId="77777777" w:rsidR="00415E4C" w:rsidRDefault="00415E4C" w:rsidP="00FD3C90">
            <w:pPr>
              <w:rPr>
                <w:rFonts w:ascii="Arial" w:eastAsia="Arial" w:hAnsi="Arial" w:cs="Arial"/>
                <w:sz w:val="20"/>
                <w:szCs w:val="20"/>
              </w:rPr>
            </w:pPr>
          </w:p>
          <w:p w14:paraId="4B8A88D0" w14:textId="77777777" w:rsidR="00415E4C" w:rsidRDefault="00415E4C" w:rsidP="00FD3C90">
            <w:pPr>
              <w:rPr>
                <w:rFonts w:ascii="Arial" w:eastAsia="Arial" w:hAnsi="Arial" w:cs="Arial"/>
                <w:sz w:val="20"/>
                <w:szCs w:val="20"/>
              </w:rPr>
            </w:pPr>
          </w:p>
          <w:p w14:paraId="130D22AF" w14:textId="77777777" w:rsidR="00415E4C" w:rsidRDefault="00415E4C" w:rsidP="00FD3C90">
            <w:pPr>
              <w:rPr>
                <w:rFonts w:ascii="Arial" w:eastAsia="Arial" w:hAnsi="Arial" w:cs="Arial"/>
                <w:sz w:val="20"/>
                <w:szCs w:val="20"/>
              </w:rPr>
            </w:pPr>
          </w:p>
          <w:p w14:paraId="47EC8B50" w14:textId="77777777" w:rsidR="00415E4C" w:rsidRDefault="00415E4C" w:rsidP="00FD3C90">
            <w:pPr>
              <w:rPr>
                <w:rFonts w:ascii="Arial" w:eastAsia="Arial" w:hAnsi="Arial" w:cs="Arial"/>
                <w:sz w:val="20"/>
                <w:szCs w:val="20"/>
              </w:rPr>
            </w:pPr>
          </w:p>
          <w:p w14:paraId="1EDBBEDB" w14:textId="79F85BF4" w:rsidR="00FD3C90" w:rsidRPr="009A21B0" w:rsidRDefault="00FD3C90" w:rsidP="00FD3C90">
            <w:pPr>
              <w:rPr>
                <w:rFonts w:ascii="Arial" w:eastAsia="Arial" w:hAnsi="Arial" w:cs="Arial"/>
                <w:sz w:val="20"/>
                <w:szCs w:val="20"/>
              </w:rPr>
            </w:pPr>
            <w:r w:rsidRPr="009A21B0">
              <w:rPr>
                <w:rFonts w:ascii="Arial" w:eastAsia="Arial" w:hAnsi="Arial" w:cs="Arial"/>
                <w:sz w:val="20"/>
                <w:szCs w:val="20"/>
              </w:rPr>
              <w:lastRenderedPageBreak/>
              <w:t>£500 equipment costs</w:t>
            </w:r>
          </w:p>
          <w:p w14:paraId="65B38A62" w14:textId="77777777" w:rsidR="00FD3C90" w:rsidRPr="009A21B0" w:rsidRDefault="00FD3C90" w:rsidP="00FD3C90">
            <w:pPr>
              <w:rPr>
                <w:rFonts w:ascii="Arial" w:eastAsia="Arial" w:hAnsi="Arial" w:cs="Arial"/>
                <w:sz w:val="20"/>
                <w:szCs w:val="20"/>
              </w:rPr>
            </w:pPr>
          </w:p>
          <w:p w14:paraId="4517A88C" w14:textId="77777777" w:rsidR="00D60022" w:rsidRPr="009A21B0" w:rsidRDefault="00D60022" w:rsidP="00103071">
            <w:pPr>
              <w:ind w:hanging="2"/>
              <w:rPr>
                <w:rFonts w:ascii="Arial" w:eastAsia="Arial" w:hAnsi="Arial" w:cs="Arial"/>
                <w:sz w:val="20"/>
                <w:szCs w:val="20"/>
              </w:rPr>
            </w:pPr>
          </w:p>
          <w:p w14:paraId="0C05BF5F" w14:textId="77777777" w:rsidR="00A6049F" w:rsidRPr="009A21B0" w:rsidRDefault="00A6049F" w:rsidP="00103071">
            <w:pPr>
              <w:ind w:hanging="2"/>
              <w:rPr>
                <w:rFonts w:ascii="Arial" w:eastAsia="Arial" w:hAnsi="Arial" w:cs="Arial"/>
                <w:sz w:val="20"/>
                <w:szCs w:val="20"/>
              </w:rPr>
            </w:pPr>
          </w:p>
          <w:p w14:paraId="26655E45" w14:textId="77777777" w:rsidR="00A6049F" w:rsidRPr="009A21B0" w:rsidRDefault="00A6049F" w:rsidP="00103071">
            <w:pPr>
              <w:ind w:hanging="2"/>
              <w:rPr>
                <w:rFonts w:ascii="Arial" w:eastAsia="Arial" w:hAnsi="Arial" w:cs="Arial"/>
                <w:sz w:val="20"/>
                <w:szCs w:val="20"/>
              </w:rPr>
            </w:pPr>
          </w:p>
          <w:p w14:paraId="475DD1AC" w14:textId="77777777" w:rsidR="00A6049F" w:rsidRPr="009A21B0" w:rsidRDefault="00A6049F" w:rsidP="00415E4C">
            <w:pPr>
              <w:rPr>
                <w:rFonts w:ascii="Arial" w:eastAsia="Arial" w:hAnsi="Arial" w:cs="Arial"/>
                <w:sz w:val="20"/>
                <w:szCs w:val="20"/>
              </w:rPr>
            </w:pPr>
          </w:p>
          <w:p w14:paraId="718D5830" w14:textId="017F35D2" w:rsidR="00A6049F" w:rsidRPr="009A21B0" w:rsidRDefault="00A6049F" w:rsidP="00A6049F">
            <w:pPr>
              <w:rPr>
                <w:rFonts w:ascii="Arial" w:eastAsia="Arial" w:hAnsi="Arial" w:cs="Arial"/>
                <w:sz w:val="20"/>
                <w:szCs w:val="20"/>
              </w:rPr>
            </w:pPr>
            <w:r w:rsidRPr="009A21B0">
              <w:rPr>
                <w:rFonts w:ascii="Arial" w:eastAsia="Arial" w:hAnsi="Arial" w:cs="Arial"/>
                <w:sz w:val="20"/>
                <w:szCs w:val="20"/>
              </w:rPr>
              <w:t>£150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A343CA9" w14:textId="3AF15AFA" w:rsidR="008F1923" w:rsidRDefault="001A7E43" w:rsidP="005A0C94">
            <w:pPr>
              <w:spacing w:after="200" w:line="276" w:lineRule="auto"/>
              <w:rPr>
                <w:rFonts w:ascii="Arial" w:eastAsia="Arial" w:hAnsi="Arial" w:cs="Arial"/>
                <w:sz w:val="20"/>
                <w:szCs w:val="20"/>
              </w:rPr>
            </w:pPr>
            <w:r w:rsidRPr="00A9218D">
              <w:rPr>
                <w:rFonts w:ascii="Arial" w:eastAsia="Arial" w:hAnsi="Arial" w:cs="Arial"/>
                <w:sz w:val="20"/>
                <w:szCs w:val="20"/>
                <w:highlight w:val="cyan"/>
              </w:rPr>
              <w:lastRenderedPageBreak/>
              <w:t xml:space="preserve">PE curriculum has been recently reviewed to ensure there is a range of activities on offer for pupils to provide them with both </w:t>
            </w:r>
            <w:r w:rsidR="00415E4C" w:rsidRPr="00A9218D">
              <w:rPr>
                <w:rFonts w:ascii="Arial" w:eastAsia="Arial" w:hAnsi="Arial" w:cs="Arial"/>
                <w:sz w:val="20"/>
                <w:szCs w:val="20"/>
                <w:highlight w:val="cyan"/>
              </w:rPr>
              <w:t>breadth</w:t>
            </w:r>
            <w:r w:rsidRPr="00A9218D">
              <w:rPr>
                <w:rFonts w:ascii="Arial" w:eastAsia="Arial" w:hAnsi="Arial" w:cs="Arial"/>
                <w:sz w:val="20"/>
                <w:szCs w:val="20"/>
                <w:highlight w:val="cyan"/>
              </w:rPr>
              <w:t xml:space="preserve"> and depth in their learning. Pupil progression is carefully mapped out and staff are all confident in what they are delivering and how to get pupils to gain the most out of PE lessons. Pupils all report they enjoy PE and are learning a range of skills both physically and socially. There is plenty of equipment and resources readily available for pupils to use within lessons and this support to stretch and challenge their learning.</w:t>
            </w:r>
          </w:p>
          <w:p w14:paraId="59313C0D" w14:textId="4B47E9BC" w:rsidR="00E37546" w:rsidRPr="00E37546" w:rsidRDefault="00415E4C" w:rsidP="00E37546">
            <w:pPr>
              <w:spacing w:after="200" w:line="276" w:lineRule="auto"/>
              <w:rPr>
                <w:rFonts w:ascii="Arial" w:eastAsia="Arial" w:hAnsi="Arial" w:cs="Arial"/>
                <w:sz w:val="20"/>
                <w:szCs w:val="20"/>
              </w:rPr>
            </w:pPr>
            <w:r w:rsidRPr="00415E4C">
              <w:rPr>
                <w:rFonts w:ascii="Arial" w:eastAsia="Arial" w:hAnsi="Arial" w:cs="Arial"/>
                <w:b/>
                <w:bCs/>
                <w:sz w:val="20"/>
                <w:szCs w:val="20"/>
                <w:u w:val="single"/>
              </w:rPr>
              <w:lastRenderedPageBreak/>
              <w:t>Evidence:</w:t>
            </w:r>
            <w:r w:rsidRPr="00415E4C">
              <w:rPr>
                <w:rFonts w:ascii="Arial" w:eastAsia="Arial" w:hAnsi="Arial" w:cs="Arial"/>
                <w:sz w:val="20"/>
                <w:szCs w:val="20"/>
              </w:rPr>
              <w:t xml:space="preserve"> Lesson observations, planning documents, pupil voice, Learning walks, Staff feedback, PE action plan, PE lead performance management document.</w:t>
            </w:r>
          </w:p>
          <w:p w14:paraId="567D1196" w14:textId="43753A1E" w:rsidR="008F1923" w:rsidRDefault="00E37546" w:rsidP="00E37546">
            <w:pPr>
              <w:spacing w:after="200" w:line="276" w:lineRule="auto"/>
              <w:ind w:hanging="2"/>
              <w:rPr>
                <w:rFonts w:ascii="Arial" w:eastAsia="Arial" w:hAnsi="Arial" w:cs="Arial"/>
                <w:sz w:val="20"/>
                <w:szCs w:val="20"/>
              </w:rPr>
            </w:pPr>
            <w:r w:rsidRPr="00E37546">
              <w:rPr>
                <w:rFonts w:ascii="Arial" w:eastAsia="Arial" w:hAnsi="Arial" w:cs="Arial"/>
                <w:b/>
                <w:bCs/>
                <w:sz w:val="20"/>
                <w:szCs w:val="20"/>
                <w:u w:val="single"/>
              </w:rPr>
              <w:t>Sustainability:</w:t>
            </w:r>
            <w:r w:rsidRPr="00E37546">
              <w:rPr>
                <w:rFonts w:ascii="Arial" w:eastAsia="Arial" w:hAnsi="Arial" w:cs="Arial"/>
                <w:sz w:val="20"/>
                <w:szCs w:val="20"/>
              </w:rPr>
              <w:t xml:space="preserve"> Staff knowledge and confidence </w:t>
            </w:r>
            <w:r>
              <w:rPr>
                <w:rFonts w:ascii="Arial" w:eastAsia="Arial" w:hAnsi="Arial" w:cs="Arial"/>
                <w:sz w:val="20"/>
                <w:szCs w:val="20"/>
              </w:rPr>
              <w:t xml:space="preserve">of the new scheme </w:t>
            </w:r>
            <w:r w:rsidRPr="00E37546">
              <w:rPr>
                <w:rFonts w:ascii="Arial" w:eastAsia="Arial" w:hAnsi="Arial" w:cs="Arial"/>
                <w:sz w:val="20"/>
                <w:szCs w:val="20"/>
              </w:rPr>
              <w:t xml:space="preserve">is built upon to continue to teach high quality lessons. Quality of PE curriculum and wider opportunities is recognised and rewarded. Resources purchased are used to support </w:t>
            </w:r>
            <w:proofErr w:type="gramStart"/>
            <w:r w:rsidRPr="00E37546">
              <w:rPr>
                <w:rFonts w:ascii="Arial" w:eastAsia="Arial" w:hAnsi="Arial" w:cs="Arial"/>
                <w:sz w:val="20"/>
                <w:szCs w:val="20"/>
              </w:rPr>
              <w:t>pupils</w:t>
            </w:r>
            <w:proofErr w:type="gramEnd"/>
            <w:r w:rsidRPr="00E37546">
              <w:rPr>
                <w:rFonts w:ascii="Arial" w:eastAsia="Arial" w:hAnsi="Arial" w:cs="Arial"/>
                <w:sz w:val="20"/>
                <w:szCs w:val="20"/>
              </w:rPr>
              <w:t xml:space="preserve"> knowledge and understanding. These improvements and the legacy to last in future years. Changed attitudes and perceptions towards the difference PE can make will lead to higher outcomes and opportunities for pupils in school.</w:t>
            </w:r>
          </w:p>
        </w:tc>
      </w:tr>
      <w:tr w:rsidR="00F84DC5" w14:paraId="69E20CCF"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509E7D4" w14:textId="77777777" w:rsidR="00F84DC5" w:rsidRDefault="00F84DC5" w:rsidP="00103071">
            <w:pPr>
              <w:ind w:hanging="2"/>
              <w:rPr>
                <w:rFonts w:ascii="Arial" w:eastAsia="Arial" w:hAnsi="Arial" w:cs="Arial"/>
                <w:b/>
                <w:color w:val="4472C4" w:themeColor="accent1"/>
              </w:rPr>
            </w:pPr>
            <w:r>
              <w:rPr>
                <w:rFonts w:ascii="Arial" w:eastAsia="Arial" w:hAnsi="Arial" w:cs="Arial"/>
                <w:b/>
                <w:color w:val="4472C4" w:themeColor="accent1"/>
              </w:rPr>
              <w:lastRenderedPageBreak/>
              <w:t>Health and safety in PE</w:t>
            </w:r>
          </w:p>
          <w:p w14:paraId="59E6C1D8" w14:textId="493E4EE6" w:rsidR="00140479" w:rsidRDefault="00140479" w:rsidP="0077743F">
            <w:pPr>
              <w:rPr>
                <w:rFonts w:ascii="Arial" w:eastAsia="Arial" w:hAnsi="Arial" w:cs="Arial"/>
                <w:sz w:val="20"/>
                <w:szCs w:val="20"/>
              </w:rPr>
            </w:pPr>
            <w:r>
              <w:rPr>
                <w:rFonts w:ascii="Arial" w:eastAsia="Arial" w:hAnsi="Arial" w:cs="Arial"/>
                <w:sz w:val="20"/>
                <w:szCs w:val="20"/>
              </w:rPr>
              <w:t xml:space="preserve">To update all health and safety related paperwork for PE in line with changes from the </w:t>
            </w:r>
            <w:r w:rsidR="00795949">
              <w:rPr>
                <w:rFonts w:ascii="Arial" w:eastAsia="Arial" w:hAnsi="Arial" w:cs="Arial"/>
                <w:sz w:val="20"/>
                <w:szCs w:val="20"/>
              </w:rPr>
              <w:t>‘</w:t>
            </w:r>
            <w:r>
              <w:rPr>
                <w:rFonts w:ascii="Arial" w:eastAsia="Arial" w:hAnsi="Arial" w:cs="Arial"/>
                <w:sz w:val="20"/>
                <w:szCs w:val="20"/>
              </w:rPr>
              <w:t>Safe practice in PE and schools sport book 2024</w:t>
            </w:r>
            <w:r w:rsidR="00795949">
              <w:rPr>
                <w:rFonts w:ascii="Arial" w:eastAsia="Arial" w:hAnsi="Arial" w:cs="Arial"/>
                <w:sz w:val="20"/>
                <w:szCs w:val="20"/>
              </w:rPr>
              <w:t>’</w:t>
            </w:r>
            <w:r>
              <w:rPr>
                <w:rFonts w:ascii="Arial" w:eastAsia="Arial" w:hAnsi="Arial" w:cs="Arial"/>
                <w:sz w:val="20"/>
                <w:szCs w:val="20"/>
              </w:rPr>
              <w:t xml:space="preserve">. </w:t>
            </w:r>
          </w:p>
          <w:p w14:paraId="24F8ECEC" w14:textId="77777777" w:rsidR="00140479" w:rsidRDefault="00140479" w:rsidP="00103071">
            <w:pPr>
              <w:ind w:hanging="2"/>
              <w:rPr>
                <w:rFonts w:ascii="Arial" w:eastAsia="Arial" w:hAnsi="Arial" w:cs="Arial"/>
                <w:sz w:val="20"/>
                <w:szCs w:val="20"/>
              </w:rPr>
            </w:pPr>
          </w:p>
          <w:p w14:paraId="31FE3218" w14:textId="020F695B" w:rsidR="00F84DC5" w:rsidRDefault="00140479" w:rsidP="00103071">
            <w:pPr>
              <w:ind w:hanging="2"/>
              <w:rPr>
                <w:rFonts w:ascii="Arial" w:eastAsia="Arial" w:hAnsi="Arial" w:cs="Arial"/>
                <w:sz w:val="20"/>
                <w:szCs w:val="20"/>
              </w:rPr>
            </w:pPr>
            <w:r>
              <w:rPr>
                <w:rFonts w:ascii="Arial" w:eastAsia="Arial" w:hAnsi="Arial" w:cs="Arial"/>
                <w:sz w:val="20"/>
                <w:szCs w:val="20"/>
              </w:rPr>
              <w:t>To ensure all members of staff</w:t>
            </w:r>
            <w:r w:rsidR="00555E9F">
              <w:rPr>
                <w:rFonts w:ascii="Arial" w:eastAsia="Arial" w:hAnsi="Arial" w:cs="Arial"/>
                <w:sz w:val="20"/>
                <w:szCs w:val="20"/>
              </w:rPr>
              <w:t xml:space="preserve"> and pupils</w:t>
            </w:r>
            <w:r>
              <w:rPr>
                <w:rFonts w:ascii="Arial" w:eastAsia="Arial" w:hAnsi="Arial" w:cs="Arial"/>
                <w:sz w:val="20"/>
                <w:szCs w:val="20"/>
              </w:rPr>
              <w:t xml:space="preserve"> are aware of and </w:t>
            </w:r>
            <w:r w:rsidR="004C27A8">
              <w:rPr>
                <w:rFonts w:ascii="Arial" w:eastAsia="Arial" w:hAnsi="Arial" w:cs="Arial"/>
                <w:sz w:val="20"/>
                <w:szCs w:val="20"/>
              </w:rPr>
              <w:t xml:space="preserve">that </w:t>
            </w:r>
            <w:r w:rsidR="004C27A8">
              <w:rPr>
                <w:rFonts w:ascii="Arial" w:eastAsia="Arial" w:hAnsi="Arial" w:cs="Arial"/>
                <w:sz w:val="20"/>
                <w:szCs w:val="20"/>
              </w:rPr>
              <w:lastRenderedPageBreak/>
              <w:t>they are compliant with the h</w:t>
            </w:r>
            <w:r>
              <w:rPr>
                <w:rFonts w:ascii="Arial" w:eastAsia="Arial" w:hAnsi="Arial" w:cs="Arial"/>
                <w:sz w:val="20"/>
                <w:szCs w:val="20"/>
              </w:rPr>
              <w:t>ealth and safety in PE guidance.</w:t>
            </w:r>
          </w:p>
          <w:p w14:paraId="250249AA" w14:textId="77777777" w:rsidR="0077743F" w:rsidRDefault="0077743F" w:rsidP="00140479">
            <w:pPr>
              <w:rPr>
                <w:rFonts w:ascii="Arial" w:eastAsia="Arial" w:hAnsi="Arial" w:cs="Arial"/>
                <w:b/>
                <w:color w:val="4472C4" w:themeColor="accent1"/>
              </w:rPr>
            </w:pPr>
          </w:p>
          <w:p w14:paraId="4BDA116D" w14:textId="77777777" w:rsidR="001768C6" w:rsidRDefault="001768C6" w:rsidP="001768C6">
            <w:pPr>
              <w:ind w:hanging="2"/>
              <w:rPr>
                <w:rFonts w:ascii="Arial" w:eastAsia="Arial" w:hAnsi="Arial" w:cs="Arial"/>
                <w:b/>
                <w:color w:val="FFC000"/>
                <w:sz w:val="20"/>
                <w:szCs w:val="20"/>
              </w:rPr>
            </w:pPr>
            <w:r w:rsidRPr="00893617">
              <w:rPr>
                <w:rFonts w:ascii="Arial" w:hAnsi="Arial" w:cs="Arial"/>
                <w:b/>
                <w:color w:val="F537DA"/>
                <w:sz w:val="20"/>
                <w:szCs w:val="20"/>
              </w:rPr>
              <w:t>Key Indicator 1</w:t>
            </w:r>
          </w:p>
          <w:p w14:paraId="4E0634E1" w14:textId="383763F7" w:rsidR="00F84DC5" w:rsidRPr="007A5494" w:rsidRDefault="001768C6" w:rsidP="007A5494">
            <w:pPr>
              <w:ind w:hanging="2"/>
              <w:rPr>
                <w:rFonts w:ascii="Arial" w:eastAsia="Arial" w:hAnsi="Arial" w:cs="Arial"/>
                <w:color w:val="FFC000"/>
                <w:sz w:val="20"/>
                <w:szCs w:val="20"/>
              </w:rPr>
            </w:pPr>
            <w:r>
              <w:rPr>
                <w:rFonts w:ascii="Arial" w:eastAsia="Arial" w:hAnsi="Arial" w:cs="Arial"/>
                <w:b/>
                <w:color w:val="FFC000"/>
                <w:sz w:val="20"/>
                <w:szCs w:val="20"/>
              </w:rPr>
              <w:t>Key Indicator 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2B8142" w14:textId="3C35341E" w:rsidR="00F84DC5" w:rsidRDefault="00991B84" w:rsidP="00103071">
            <w:pPr>
              <w:spacing w:after="200" w:line="276" w:lineRule="auto"/>
              <w:ind w:hanging="2"/>
              <w:rPr>
                <w:rFonts w:ascii="Arial" w:eastAsia="Arial" w:hAnsi="Arial" w:cs="Arial"/>
                <w:sz w:val="20"/>
                <w:szCs w:val="20"/>
              </w:rPr>
            </w:pPr>
            <w:r>
              <w:rPr>
                <w:rFonts w:ascii="Arial" w:eastAsia="Arial" w:hAnsi="Arial" w:cs="Arial"/>
                <w:sz w:val="20"/>
                <w:szCs w:val="20"/>
              </w:rPr>
              <w:lastRenderedPageBreak/>
              <w:t>Health and safety audit and guidance</w:t>
            </w:r>
          </w:p>
          <w:p w14:paraId="343B5D19" w14:textId="7BFE9665" w:rsidR="00991B84" w:rsidRDefault="00991B84" w:rsidP="00991B84">
            <w:pPr>
              <w:spacing w:after="200" w:line="276" w:lineRule="auto"/>
              <w:rPr>
                <w:rFonts w:ascii="Arial" w:eastAsia="Arial" w:hAnsi="Arial" w:cs="Arial"/>
                <w:sz w:val="20"/>
                <w:szCs w:val="20"/>
              </w:rPr>
            </w:pPr>
            <w:r>
              <w:rPr>
                <w:rFonts w:ascii="Arial" w:eastAsia="Arial" w:hAnsi="Arial" w:cs="Arial"/>
                <w:sz w:val="20"/>
                <w:szCs w:val="20"/>
              </w:rPr>
              <w:t>Safe practice in PE and schools sport update</w:t>
            </w:r>
          </w:p>
          <w:p w14:paraId="5F2779FF" w14:textId="56700144" w:rsidR="00991B84" w:rsidRDefault="00991B84" w:rsidP="0077743F">
            <w:pPr>
              <w:spacing w:after="200" w:line="276" w:lineRule="auto"/>
              <w:ind w:hanging="2"/>
              <w:rPr>
                <w:rFonts w:ascii="Arial" w:eastAsia="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43AFDCE2" w14:textId="6ACDA0D8" w:rsidR="00F84DC5" w:rsidRDefault="00F557B8" w:rsidP="00103071">
            <w:pPr>
              <w:rPr>
                <w:rFonts w:ascii="Arial" w:hAnsi="Arial" w:cs="Arial"/>
                <w:sz w:val="20"/>
                <w:szCs w:val="20"/>
              </w:rPr>
            </w:pPr>
            <w:r w:rsidRPr="005A0E43">
              <w:rPr>
                <w:rFonts w:ascii="Arial" w:hAnsi="Arial" w:cs="Arial"/>
                <w:sz w:val="20"/>
                <w:szCs w:val="20"/>
                <w:highlight w:val="cyan"/>
              </w:rPr>
              <w:t>Attend health and safety briefing course</w:t>
            </w:r>
            <w:r w:rsidR="00795949" w:rsidRPr="005A0E43">
              <w:rPr>
                <w:rFonts w:ascii="Arial" w:hAnsi="Arial" w:cs="Arial"/>
                <w:sz w:val="20"/>
                <w:szCs w:val="20"/>
                <w:highlight w:val="cyan"/>
              </w:rPr>
              <w:t xml:space="preserve"> </w:t>
            </w:r>
            <w:r w:rsidR="00DC531B" w:rsidRPr="005A0E43">
              <w:rPr>
                <w:rFonts w:ascii="Arial" w:hAnsi="Arial" w:cs="Arial"/>
                <w:sz w:val="20"/>
                <w:szCs w:val="20"/>
                <w:highlight w:val="cyan"/>
              </w:rPr>
              <w:t>to get u</w:t>
            </w:r>
            <w:r w:rsidR="00795949" w:rsidRPr="005A0E43">
              <w:rPr>
                <w:rFonts w:ascii="Arial" w:hAnsi="Arial" w:cs="Arial"/>
                <w:sz w:val="20"/>
                <w:szCs w:val="20"/>
                <w:highlight w:val="cyan"/>
              </w:rPr>
              <w:t>p to date information regarding the</w:t>
            </w:r>
            <w:r w:rsidR="00DC531B" w:rsidRPr="005A0E43">
              <w:rPr>
                <w:rFonts w:ascii="Arial" w:hAnsi="Arial" w:cs="Arial"/>
                <w:sz w:val="20"/>
                <w:szCs w:val="20"/>
                <w:highlight w:val="cyan"/>
              </w:rPr>
              <w:t xml:space="preserve"> changes to safe practice in PE and school sport</w:t>
            </w:r>
            <w:r w:rsidR="00FD4CAB" w:rsidRPr="005A0E43">
              <w:rPr>
                <w:rFonts w:ascii="Arial" w:hAnsi="Arial" w:cs="Arial"/>
                <w:sz w:val="20"/>
                <w:szCs w:val="20"/>
                <w:highlight w:val="cyan"/>
              </w:rPr>
              <w:t>.</w:t>
            </w:r>
          </w:p>
          <w:p w14:paraId="065AC2AE" w14:textId="084CAFDA" w:rsidR="00FD4CAB" w:rsidRDefault="00FD4CAB" w:rsidP="00103071">
            <w:pPr>
              <w:rPr>
                <w:rFonts w:ascii="Arial" w:hAnsi="Arial" w:cs="Arial"/>
                <w:sz w:val="20"/>
                <w:szCs w:val="20"/>
              </w:rPr>
            </w:pPr>
          </w:p>
          <w:p w14:paraId="0102EF81" w14:textId="68AAC8E8" w:rsidR="005A0E43" w:rsidRDefault="005A0E43" w:rsidP="00103071">
            <w:pPr>
              <w:rPr>
                <w:rFonts w:ascii="Arial" w:hAnsi="Arial" w:cs="Arial"/>
                <w:sz w:val="20"/>
                <w:szCs w:val="20"/>
              </w:rPr>
            </w:pPr>
          </w:p>
          <w:p w14:paraId="7AEA4A17" w14:textId="612E0681" w:rsidR="005A0E43" w:rsidRDefault="005A0E43" w:rsidP="00103071">
            <w:pPr>
              <w:rPr>
                <w:rFonts w:ascii="Arial" w:hAnsi="Arial" w:cs="Arial"/>
                <w:sz w:val="20"/>
                <w:szCs w:val="20"/>
              </w:rPr>
            </w:pPr>
          </w:p>
          <w:p w14:paraId="3DBC62FF" w14:textId="77777777" w:rsidR="005A0E43" w:rsidRDefault="005A0E43" w:rsidP="00103071">
            <w:pPr>
              <w:rPr>
                <w:rFonts w:ascii="Arial" w:hAnsi="Arial" w:cs="Arial"/>
                <w:sz w:val="20"/>
                <w:szCs w:val="20"/>
              </w:rPr>
            </w:pPr>
          </w:p>
          <w:p w14:paraId="5C70AFD5" w14:textId="0BDE0D51" w:rsidR="00FD4CAB" w:rsidRDefault="00FD4CAB" w:rsidP="00103071">
            <w:pPr>
              <w:rPr>
                <w:rFonts w:ascii="Arial" w:hAnsi="Arial" w:cs="Arial"/>
                <w:sz w:val="20"/>
                <w:szCs w:val="20"/>
              </w:rPr>
            </w:pPr>
            <w:r>
              <w:rPr>
                <w:rFonts w:ascii="Arial" w:hAnsi="Arial" w:cs="Arial"/>
                <w:sz w:val="20"/>
                <w:szCs w:val="20"/>
              </w:rPr>
              <w:t>To review paperwork related to safety in PE</w:t>
            </w:r>
            <w:r w:rsidR="00555E9F">
              <w:rPr>
                <w:rFonts w:ascii="Arial" w:hAnsi="Arial" w:cs="Arial"/>
                <w:sz w:val="20"/>
                <w:szCs w:val="20"/>
              </w:rPr>
              <w:t xml:space="preserve">: </w:t>
            </w:r>
            <w:r w:rsidR="00795949">
              <w:rPr>
                <w:rFonts w:ascii="Arial" w:hAnsi="Arial" w:cs="Arial"/>
                <w:sz w:val="20"/>
                <w:szCs w:val="20"/>
              </w:rPr>
              <w:t xml:space="preserve">Review and update the following policies if required: </w:t>
            </w:r>
            <w:r w:rsidR="00555E9F">
              <w:rPr>
                <w:rFonts w:ascii="Arial" w:hAnsi="Arial" w:cs="Arial"/>
                <w:sz w:val="20"/>
                <w:szCs w:val="20"/>
              </w:rPr>
              <w:t>PE policy, risk assessments</w:t>
            </w:r>
            <w:r>
              <w:rPr>
                <w:rFonts w:ascii="Arial" w:hAnsi="Arial" w:cs="Arial"/>
                <w:sz w:val="20"/>
                <w:szCs w:val="20"/>
              </w:rPr>
              <w:t xml:space="preserve"> </w:t>
            </w:r>
          </w:p>
          <w:p w14:paraId="76882AE9" w14:textId="77777777" w:rsidR="00555E9F" w:rsidRDefault="00555E9F" w:rsidP="00103071">
            <w:pPr>
              <w:rPr>
                <w:rFonts w:ascii="Arial" w:hAnsi="Arial" w:cs="Arial"/>
                <w:sz w:val="20"/>
                <w:szCs w:val="20"/>
              </w:rPr>
            </w:pPr>
          </w:p>
          <w:p w14:paraId="05E798AD" w14:textId="77777777" w:rsidR="0007157F" w:rsidRDefault="0007157F" w:rsidP="00103071">
            <w:pPr>
              <w:rPr>
                <w:rFonts w:ascii="Arial" w:hAnsi="Arial" w:cs="Arial"/>
                <w:sz w:val="20"/>
                <w:szCs w:val="20"/>
              </w:rPr>
            </w:pPr>
          </w:p>
          <w:p w14:paraId="3A7F735C" w14:textId="77777777" w:rsidR="0007157F" w:rsidRDefault="0007157F" w:rsidP="00103071">
            <w:pPr>
              <w:rPr>
                <w:rFonts w:ascii="Arial" w:hAnsi="Arial" w:cs="Arial"/>
                <w:sz w:val="20"/>
                <w:szCs w:val="20"/>
              </w:rPr>
            </w:pPr>
          </w:p>
          <w:p w14:paraId="38BAF75C" w14:textId="77777777" w:rsidR="0007157F" w:rsidRDefault="0007157F" w:rsidP="00103071">
            <w:pPr>
              <w:rPr>
                <w:rFonts w:ascii="Arial" w:hAnsi="Arial" w:cs="Arial"/>
                <w:sz w:val="20"/>
                <w:szCs w:val="20"/>
              </w:rPr>
            </w:pPr>
          </w:p>
          <w:p w14:paraId="3FC101D1" w14:textId="60F19ED9" w:rsidR="00555E9F" w:rsidRDefault="004C27A8" w:rsidP="00103071">
            <w:pPr>
              <w:rPr>
                <w:rFonts w:ascii="Arial" w:hAnsi="Arial" w:cs="Arial"/>
                <w:sz w:val="20"/>
                <w:szCs w:val="20"/>
              </w:rPr>
            </w:pPr>
            <w:r w:rsidRPr="005A0E43">
              <w:rPr>
                <w:rFonts w:ascii="Arial" w:hAnsi="Arial" w:cs="Arial"/>
                <w:sz w:val="20"/>
                <w:szCs w:val="20"/>
                <w:highlight w:val="cyan"/>
              </w:rPr>
              <w:t>Deliver</w:t>
            </w:r>
            <w:r w:rsidR="00555E9F" w:rsidRPr="005A0E43">
              <w:rPr>
                <w:rFonts w:ascii="Arial" w:hAnsi="Arial" w:cs="Arial"/>
                <w:sz w:val="20"/>
                <w:szCs w:val="20"/>
                <w:highlight w:val="cyan"/>
              </w:rPr>
              <w:t xml:space="preserve"> a staff meeting to highlight any key changes and information to </w:t>
            </w:r>
            <w:r w:rsidRPr="005A0E43">
              <w:rPr>
                <w:rFonts w:ascii="Arial" w:hAnsi="Arial" w:cs="Arial"/>
                <w:sz w:val="20"/>
                <w:szCs w:val="20"/>
                <w:highlight w:val="cyan"/>
              </w:rPr>
              <w:t xml:space="preserve">all </w:t>
            </w:r>
            <w:r w:rsidR="00555E9F" w:rsidRPr="005A0E43">
              <w:rPr>
                <w:rFonts w:ascii="Arial" w:hAnsi="Arial" w:cs="Arial"/>
                <w:sz w:val="20"/>
                <w:szCs w:val="20"/>
                <w:highlight w:val="cyan"/>
              </w:rPr>
              <w:t xml:space="preserve">of the staff. </w:t>
            </w:r>
            <w:r w:rsidRPr="005A0E43">
              <w:rPr>
                <w:rFonts w:ascii="Arial" w:hAnsi="Arial" w:cs="Arial"/>
                <w:sz w:val="20"/>
                <w:szCs w:val="20"/>
                <w:highlight w:val="cyan"/>
              </w:rPr>
              <w:lastRenderedPageBreak/>
              <w:t>Explore</w:t>
            </w:r>
            <w:r w:rsidR="00555E9F" w:rsidRPr="005A0E43">
              <w:rPr>
                <w:rFonts w:ascii="Arial" w:hAnsi="Arial" w:cs="Arial"/>
                <w:sz w:val="20"/>
                <w:szCs w:val="20"/>
                <w:highlight w:val="cyan"/>
              </w:rPr>
              <w:t xml:space="preserve"> ways in which they can pass on information to pupils within lessons and make them more health and safety aware</w:t>
            </w:r>
            <w:r w:rsidRPr="005A0E43">
              <w:rPr>
                <w:rFonts w:ascii="Arial" w:hAnsi="Arial" w:cs="Arial"/>
                <w:sz w:val="20"/>
                <w:szCs w:val="20"/>
                <w:highlight w:val="cyan"/>
              </w:rPr>
              <w:t xml:space="preserve">. This will ensure that children are able to </w:t>
            </w:r>
            <w:r w:rsidR="00555E9F" w:rsidRPr="005A0E43">
              <w:rPr>
                <w:rFonts w:ascii="Arial" w:hAnsi="Arial" w:cs="Arial"/>
                <w:sz w:val="20"/>
                <w:szCs w:val="20"/>
                <w:highlight w:val="cyan"/>
              </w:rPr>
              <w:t>manage risk.</w:t>
            </w:r>
          </w:p>
          <w:p w14:paraId="524F0ADA" w14:textId="77777777" w:rsidR="00A24A43" w:rsidRDefault="00A24A43" w:rsidP="00103071">
            <w:pPr>
              <w:rPr>
                <w:rFonts w:ascii="Arial" w:hAnsi="Arial" w:cs="Arial"/>
                <w:sz w:val="20"/>
                <w:szCs w:val="20"/>
              </w:rPr>
            </w:pPr>
          </w:p>
          <w:p w14:paraId="445C3F2B" w14:textId="77777777" w:rsidR="0007157F" w:rsidRDefault="0007157F" w:rsidP="00103071">
            <w:pPr>
              <w:rPr>
                <w:rFonts w:ascii="Arial" w:hAnsi="Arial" w:cs="Arial"/>
                <w:sz w:val="20"/>
                <w:szCs w:val="20"/>
              </w:rPr>
            </w:pPr>
          </w:p>
          <w:p w14:paraId="140B4F5F" w14:textId="77777777" w:rsidR="0007157F" w:rsidRDefault="0007157F" w:rsidP="00103071">
            <w:pPr>
              <w:rPr>
                <w:rFonts w:ascii="Arial" w:hAnsi="Arial" w:cs="Arial"/>
                <w:sz w:val="20"/>
                <w:szCs w:val="20"/>
              </w:rPr>
            </w:pPr>
          </w:p>
          <w:p w14:paraId="1D2C4FE5" w14:textId="15766F4A" w:rsidR="00A24A43" w:rsidRDefault="00A24A43" w:rsidP="00103071">
            <w:pPr>
              <w:rPr>
                <w:rFonts w:ascii="Arial" w:hAnsi="Arial" w:cs="Arial"/>
                <w:sz w:val="20"/>
                <w:szCs w:val="20"/>
              </w:rPr>
            </w:pPr>
            <w:r>
              <w:rPr>
                <w:rFonts w:ascii="Arial" w:hAnsi="Arial" w:cs="Arial"/>
                <w:sz w:val="20"/>
                <w:szCs w:val="20"/>
              </w:rPr>
              <w:t>Create health and safety posters/ display within school to raise awareness of key points and guidance.</w:t>
            </w:r>
          </w:p>
          <w:p w14:paraId="7B983508" w14:textId="19377B3B" w:rsidR="000F7CE1" w:rsidRDefault="000F7CE1" w:rsidP="00103071">
            <w:pPr>
              <w:rPr>
                <w:rFonts w:ascii="Arial" w:hAnsi="Arial" w:cs="Arial"/>
                <w:sz w:val="20"/>
                <w:szCs w:val="20"/>
              </w:rPr>
            </w:pPr>
          </w:p>
          <w:p w14:paraId="007F3BB6" w14:textId="2C226E37" w:rsidR="000F7CE1" w:rsidRDefault="000F7CE1" w:rsidP="00103071">
            <w:pPr>
              <w:rPr>
                <w:rFonts w:ascii="Arial" w:hAnsi="Arial" w:cs="Arial"/>
                <w:sz w:val="20"/>
                <w:szCs w:val="20"/>
              </w:rPr>
            </w:pPr>
          </w:p>
          <w:p w14:paraId="3FEAF731" w14:textId="3419F585" w:rsidR="000F7CE1" w:rsidRDefault="000F7CE1" w:rsidP="00103071">
            <w:pPr>
              <w:rPr>
                <w:rFonts w:ascii="Arial" w:hAnsi="Arial" w:cs="Arial"/>
                <w:sz w:val="20"/>
                <w:szCs w:val="20"/>
              </w:rPr>
            </w:pPr>
          </w:p>
          <w:p w14:paraId="62ECC1E3" w14:textId="2FD701C0" w:rsidR="000F7CE1" w:rsidRDefault="000F7CE1" w:rsidP="00103071">
            <w:pPr>
              <w:rPr>
                <w:rFonts w:ascii="Arial" w:hAnsi="Arial" w:cs="Arial"/>
                <w:sz w:val="20"/>
                <w:szCs w:val="20"/>
              </w:rPr>
            </w:pPr>
          </w:p>
          <w:p w14:paraId="666AE5E2" w14:textId="77777777" w:rsidR="000F7CE1" w:rsidRDefault="000F7CE1" w:rsidP="00103071">
            <w:pPr>
              <w:rPr>
                <w:rFonts w:ascii="Arial" w:hAnsi="Arial" w:cs="Arial"/>
                <w:sz w:val="20"/>
                <w:szCs w:val="20"/>
              </w:rPr>
            </w:pPr>
          </w:p>
          <w:p w14:paraId="088018D0" w14:textId="3067E797" w:rsidR="004C27A8" w:rsidRDefault="004C27A8" w:rsidP="00103071">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1B577042" w14:textId="77777777" w:rsidR="00F84DC5" w:rsidRDefault="0007157F" w:rsidP="00103071">
            <w:pPr>
              <w:rPr>
                <w:rFonts w:ascii="Arial" w:eastAsia="Arial" w:hAnsi="Arial" w:cs="Arial"/>
                <w:sz w:val="20"/>
                <w:szCs w:val="20"/>
              </w:rPr>
            </w:pPr>
            <w:r>
              <w:rPr>
                <w:rFonts w:ascii="Arial" w:eastAsia="Arial" w:hAnsi="Arial" w:cs="Arial"/>
                <w:sz w:val="20"/>
                <w:szCs w:val="20"/>
              </w:rPr>
              <w:lastRenderedPageBreak/>
              <w:t>KB</w:t>
            </w:r>
          </w:p>
          <w:p w14:paraId="61FCFFD8" w14:textId="77777777" w:rsidR="0007157F" w:rsidRDefault="0007157F" w:rsidP="00103071">
            <w:pPr>
              <w:rPr>
                <w:rFonts w:ascii="Arial" w:eastAsia="Arial" w:hAnsi="Arial" w:cs="Arial"/>
                <w:sz w:val="20"/>
                <w:szCs w:val="20"/>
              </w:rPr>
            </w:pPr>
          </w:p>
          <w:p w14:paraId="2E9CBF3F" w14:textId="77777777" w:rsidR="0007157F" w:rsidRDefault="0007157F" w:rsidP="00103071">
            <w:pPr>
              <w:rPr>
                <w:rFonts w:ascii="Arial" w:eastAsia="Arial" w:hAnsi="Arial" w:cs="Arial"/>
                <w:sz w:val="20"/>
                <w:szCs w:val="20"/>
              </w:rPr>
            </w:pPr>
          </w:p>
          <w:p w14:paraId="10AF3426" w14:textId="692C5F3D" w:rsidR="0007157F" w:rsidRDefault="0007157F" w:rsidP="00103071">
            <w:pPr>
              <w:rPr>
                <w:rFonts w:ascii="Arial" w:eastAsia="Arial" w:hAnsi="Arial" w:cs="Arial"/>
                <w:sz w:val="20"/>
                <w:szCs w:val="20"/>
              </w:rPr>
            </w:pPr>
          </w:p>
          <w:p w14:paraId="664EA423" w14:textId="71FBD204" w:rsidR="005A0E43" w:rsidRDefault="005A0E43" w:rsidP="00103071">
            <w:pPr>
              <w:rPr>
                <w:rFonts w:ascii="Arial" w:eastAsia="Arial" w:hAnsi="Arial" w:cs="Arial"/>
                <w:sz w:val="20"/>
                <w:szCs w:val="20"/>
              </w:rPr>
            </w:pPr>
          </w:p>
          <w:p w14:paraId="64B4D498" w14:textId="45469A96" w:rsidR="005A0E43" w:rsidRDefault="005A0E43" w:rsidP="00103071">
            <w:pPr>
              <w:rPr>
                <w:rFonts w:ascii="Arial" w:eastAsia="Arial" w:hAnsi="Arial" w:cs="Arial"/>
                <w:sz w:val="20"/>
                <w:szCs w:val="20"/>
              </w:rPr>
            </w:pPr>
          </w:p>
          <w:p w14:paraId="40A54788" w14:textId="1FB5FA7C" w:rsidR="005A0E43" w:rsidRDefault="005A0E43" w:rsidP="00103071">
            <w:pPr>
              <w:rPr>
                <w:rFonts w:ascii="Arial" w:eastAsia="Arial" w:hAnsi="Arial" w:cs="Arial"/>
                <w:sz w:val="20"/>
                <w:szCs w:val="20"/>
              </w:rPr>
            </w:pPr>
          </w:p>
          <w:p w14:paraId="235724DD" w14:textId="77777777" w:rsidR="005A0E43" w:rsidRDefault="005A0E43" w:rsidP="00103071">
            <w:pPr>
              <w:rPr>
                <w:rFonts w:ascii="Arial" w:eastAsia="Arial" w:hAnsi="Arial" w:cs="Arial"/>
                <w:sz w:val="20"/>
                <w:szCs w:val="20"/>
              </w:rPr>
            </w:pPr>
          </w:p>
          <w:p w14:paraId="3D45CE77" w14:textId="77777777" w:rsidR="0007157F" w:rsidRDefault="0007157F" w:rsidP="00103071">
            <w:pPr>
              <w:rPr>
                <w:rFonts w:ascii="Arial" w:eastAsia="Arial" w:hAnsi="Arial" w:cs="Arial"/>
                <w:sz w:val="20"/>
                <w:szCs w:val="20"/>
              </w:rPr>
            </w:pPr>
            <w:r>
              <w:rPr>
                <w:rFonts w:ascii="Arial" w:eastAsia="Arial" w:hAnsi="Arial" w:cs="Arial"/>
                <w:sz w:val="20"/>
                <w:szCs w:val="20"/>
              </w:rPr>
              <w:t>KB/SLT</w:t>
            </w:r>
          </w:p>
          <w:p w14:paraId="578A3270" w14:textId="77777777" w:rsidR="0007157F" w:rsidRDefault="0007157F" w:rsidP="00103071">
            <w:pPr>
              <w:rPr>
                <w:rFonts w:ascii="Arial" w:eastAsia="Arial" w:hAnsi="Arial" w:cs="Arial"/>
                <w:sz w:val="20"/>
                <w:szCs w:val="20"/>
              </w:rPr>
            </w:pPr>
          </w:p>
          <w:p w14:paraId="6CE31720" w14:textId="77777777" w:rsidR="0007157F" w:rsidRDefault="0007157F" w:rsidP="00103071">
            <w:pPr>
              <w:rPr>
                <w:rFonts w:ascii="Arial" w:eastAsia="Arial" w:hAnsi="Arial" w:cs="Arial"/>
                <w:sz w:val="20"/>
                <w:szCs w:val="20"/>
              </w:rPr>
            </w:pPr>
          </w:p>
          <w:p w14:paraId="60810DA1" w14:textId="77777777" w:rsidR="0007157F" w:rsidRDefault="0007157F" w:rsidP="00103071">
            <w:pPr>
              <w:rPr>
                <w:rFonts w:ascii="Arial" w:eastAsia="Arial" w:hAnsi="Arial" w:cs="Arial"/>
                <w:sz w:val="20"/>
                <w:szCs w:val="20"/>
              </w:rPr>
            </w:pPr>
          </w:p>
          <w:p w14:paraId="343A078F" w14:textId="77777777" w:rsidR="0007157F" w:rsidRDefault="0007157F" w:rsidP="00103071">
            <w:pPr>
              <w:rPr>
                <w:rFonts w:ascii="Arial" w:eastAsia="Arial" w:hAnsi="Arial" w:cs="Arial"/>
                <w:sz w:val="20"/>
                <w:szCs w:val="20"/>
              </w:rPr>
            </w:pPr>
          </w:p>
          <w:p w14:paraId="1CE0D835" w14:textId="77777777" w:rsidR="0007157F" w:rsidRDefault="0007157F" w:rsidP="00103071">
            <w:pPr>
              <w:rPr>
                <w:rFonts w:ascii="Arial" w:eastAsia="Arial" w:hAnsi="Arial" w:cs="Arial"/>
                <w:sz w:val="20"/>
                <w:szCs w:val="20"/>
              </w:rPr>
            </w:pPr>
          </w:p>
          <w:p w14:paraId="00F989A2" w14:textId="77777777" w:rsidR="0007157F" w:rsidRDefault="0007157F" w:rsidP="00103071">
            <w:pPr>
              <w:rPr>
                <w:rFonts w:ascii="Arial" w:eastAsia="Arial" w:hAnsi="Arial" w:cs="Arial"/>
                <w:sz w:val="20"/>
                <w:szCs w:val="20"/>
              </w:rPr>
            </w:pPr>
            <w:r>
              <w:rPr>
                <w:rFonts w:ascii="Arial" w:eastAsia="Arial" w:hAnsi="Arial" w:cs="Arial"/>
                <w:sz w:val="20"/>
                <w:szCs w:val="20"/>
              </w:rPr>
              <w:t>KB</w:t>
            </w:r>
          </w:p>
          <w:p w14:paraId="2BA434F2" w14:textId="77777777" w:rsidR="0007157F" w:rsidRDefault="0007157F" w:rsidP="00103071">
            <w:pPr>
              <w:rPr>
                <w:rFonts w:ascii="Arial" w:eastAsia="Arial" w:hAnsi="Arial" w:cs="Arial"/>
                <w:sz w:val="20"/>
                <w:szCs w:val="20"/>
              </w:rPr>
            </w:pPr>
          </w:p>
          <w:p w14:paraId="0F8AA326" w14:textId="77777777" w:rsidR="0007157F" w:rsidRDefault="0007157F" w:rsidP="00103071">
            <w:pPr>
              <w:rPr>
                <w:rFonts w:ascii="Arial" w:eastAsia="Arial" w:hAnsi="Arial" w:cs="Arial"/>
                <w:sz w:val="20"/>
                <w:szCs w:val="20"/>
              </w:rPr>
            </w:pPr>
          </w:p>
          <w:p w14:paraId="5A50C129" w14:textId="77777777" w:rsidR="0007157F" w:rsidRDefault="0007157F" w:rsidP="00103071">
            <w:pPr>
              <w:rPr>
                <w:rFonts w:ascii="Arial" w:eastAsia="Arial" w:hAnsi="Arial" w:cs="Arial"/>
                <w:sz w:val="20"/>
                <w:szCs w:val="20"/>
              </w:rPr>
            </w:pPr>
          </w:p>
          <w:p w14:paraId="48E735A2" w14:textId="77777777" w:rsidR="0007157F" w:rsidRDefault="0007157F" w:rsidP="00103071">
            <w:pPr>
              <w:rPr>
                <w:rFonts w:ascii="Arial" w:eastAsia="Arial" w:hAnsi="Arial" w:cs="Arial"/>
                <w:sz w:val="20"/>
                <w:szCs w:val="20"/>
              </w:rPr>
            </w:pPr>
          </w:p>
          <w:p w14:paraId="761EA8AF" w14:textId="77777777" w:rsidR="0007157F" w:rsidRDefault="0007157F" w:rsidP="00103071">
            <w:pPr>
              <w:rPr>
                <w:rFonts w:ascii="Arial" w:eastAsia="Arial" w:hAnsi="Arial" w:cs="Arial"/>
                <w:sz w:val="20"/>
                <w:szCs w:val="20"/>
              </w:rPr>
            </w:pPr>
          </w:p>
          <w:p w14:paraId="510577BC" w14:textId="77777777" w:rsidR="009F2A95" w:rsidRDefault="009F2A95" w:rsidP="00103071">
            <w:pPr>
              <w:rPr>
                <w:rFonts w:ascii="Arial" w:eastAsia="Arial" w:hAnsi="Arial" w:cs="Arial"/>
                <w:sz w:val="20"/>
                <w:szCs w:val="20"/>
              </w:rPr>
            </w:pPr>
          </w:p>
          <w:p w14:paraId="73F617E7" w14:textId="77777777" w:rsidR="0007157F" w:rsidRDefault="0007157F" w:rsidP="00103071">
            <w:pPr>
              <w:rPr>
                <w:rFonts w:ascii="Arial" w:eastAsia="Arial" w:hAnsi="Arial" w:cs="Arial"/>
                <w:sz w:val="20"/>
                <w:szCs w:val="20"/>
              </w:rPr>
            </w:pPr>
          </w:p>
          <w:p w14:paraId="354489A1" w14:textId="6F783DDA" w:rsidR="0007157F" w:rsidRDefault="0007157F" w:rsidP="00103071">
            <w:pPr>
              <w:rPr>
                <w:rFonts w:ascii="Arial" w:eastAsia="Arial" w:hAnsi="Arial" w:cs="Arial"/>
                <w:sz w:val="20"/>
                <w:szCs w:val="20"/>
              </w:rPr>
            </w:pPr>
            <w:r>
              <w:rPr>
                <w:rFonts w:ascii="Arial" w:eastAsia="Arial" w:hAnsi="Arial" w:cs="Arial"/>
                <w:sz w:val="20"/>
                <w:szCs w:val="20"/>
              </w:rPr>
              <w:t>KB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CCC8AB" w14:textId="77777777" w:rsidR="0007157F" w:rsidRPr="005A0E43" w:rsidRDefault="0007157F" w:rsidP="0007157F">
            <w:pPr>
              <w:ind w:hanging="2"/>
              <w:rPr>
                <w:rFonts w:ascii="Arial" w:eastAsia="Arial" w:hAnsi="Arial" w:cs="Arial"/>
                <w:sz w:val="20"/>
                <w:szCs w:val="20"/>
                <w:highlight w:val="cyan"/>
              </w:rPr>
            </w:pPr>
            <w:r w:rsidRPr="005A0E43">
              <w:rPr>
                <w:rFonts w:ascii="Arial" w:eastAsia="Arial" w:hAnsi="Arial" w:cs="Arial"/>
                <w:sz w:val="20"/>
                <w:szCs w:val="20"/>
                <w:highlight w:val="cyan"/>
              </w:rPr>
              <w:lastRenderedPageBreak/>
              <w:t>Autumn term:</w:t>
            </w:r>
          </w:p>
          <w:p w14:paraId="42FCB754" w14:textId="1650EB1B" w:rsidR="0007157F" w:rsidRDefault="0007157F" w:rsidP="0007157F">
            <w:pPr>
              <w:ind w:hanging="2"/>
              <w:rPr>
                <w:rFonts w:ascii="Arial" w:eastAsia="Arial" w:hAnsi="Arial" w:cs="Arial"/>
                <w:sz w:val="20"/>
                <w:szCs w:val="20"/>
              </w:rPr>
            </w:pPr>
            <w:r w:rsidRPr="005A0E43">
              <w:rPr>
                <w:rFonts w:ascii="Arial" w:eastAsia="Arial" w:hAnsi="Arial" w:cs="Arial"/>
                <w:sz w:val="20"/>
                <w:szCs w:val="20"/>
                <w:highlight w:val="cyan"/>
              </w:rPr>
              <w:t>16.10.24 9.30-12.00</w:t>
            </w:r>
          </w:p>
          <w:p w14:paraId="72AE2452" w14:textId="5AF12381" w:rsidR="0007157F" w:rsidRDefault="0007157F" w:rsidP="0007157F">
            <w:pPr>
              <w:ind w:hanging="2"/>
              <w:rPr>
                <w:rFonts w:ascii="Arial" w:eastAsia="Arial" w:hAnsi="Arial" w:cs="Arial"/>
                <w:sz w:val="20"/>
                <w:szCs w:val="20"/>
              </w:rPr>
            </w:pPr>
          </w:p>
          <w:p w14:paraId="6FEBF270" w14:textId="49C0A614" w:rsidR="005A0E43" w:rsidRDefault="005A0E43" w:rsidP="0007157F">
            <w:pPr>
              <w:ind w:hanging="2"/>
              <w:rPr>
                <w:rFonts w:ascii="Arial" w:eastAsia="Arial" w:hAnsi="Arial" w:cs="Arial"/>
                <w:sz w:val="20"/>
                <w:szCs w:val="20"/>
              </w:rPr>
            </w:pPr>
          </w:p>
          <w:p w14:paraId="7EB01C9C" w14:textId="77777777" w:rsidR="005A0E43" w:rsidRDefault="005A0E43" w:rsidP="0007157F">
            <w:pPr>
              <w:ind w:hanging="2"/>
              <w:rPr>
                <w:rFonts w:ascii="Arial" w:eastAsia="Arial" w:hAnsi="Arial" w:cs="Arial"/>
                <w:sz w:val="20"/>
                <w:szCs w:val="20"/>
              </w:rPr>
            </w:pPr>
          </w:p>
          <w:p w14:paraId="7EFD69CD" w14:textId="6831D624" w:rsidR="0007157F" w:rsidRDefault="005A0E43" w:rsidP="0007157F">
            <w:pPr>
              <w:ind w:hanging="2"/>
              <w:rPr>
                <w:rFonts w:ascii="Arial" w:eastAsia="Arial" w:hAnsi="Arial" w:cs="Arial"/>
                <w:sz w:val="20"/>
                <w:szCs w:val="20"/>
              </w:rPr>
            </w:pPr>
            <w:r w:rsidRPr="00BA3EEB">
              <w:rPr>
                <w:rFonts w:ascii="Arial" w:eastAsia="Arial" w:hAnsi="Arial" w:cs="Arial"/>
                <w:sz w:val="20"/>
                <w:szCs w:val="20"/>
                <w:highlight w:val="yellow"/>
              </w:rPr>
              <w:t>Spring</w:t>
            </w:r>
          </w:p>
          <w:p w14:paraId="16F248E9" w14:textId="77777777" w:rsidR="0007157F" w:rsidRDefault="0007157F" w:rsidP="0007157F">
            <w:pPr>
              <w:ind w:hanging="2"/>
              <w:rPr>
                <w:rFonts w:ascii="Arial" w:eastAsia="Arial" w:hAnsi="Arial" w:cs="Arial"/>
                <w:sz w:val="20"/>
                <w:szCs w:val="20"/>
              </w:rPr>
            </w:pPr>
          </w:p>
          <w:p w14:paraId="27F807A7" w14:textId="77777777" w:rsidR="0007157F" w:rsidRDefault="0007157F" w:rsidP="0007157F">
            <w:pPr>
              <w:ind w:hanging="2"/>
              <w:rPr>
                <w:rFonts w:ascii="Arial" w:eastAsia="Arial" w:hAnsi="Arial" w:cs="Arial"/>
                <w:sz w:val="20"/>
                <w:szCs w:val="20"/>
              </w:rPr>
            </w:pPr>
          </w:p>
          <w:p w14:paraId="7EEBF6BB" w14:textId="0E6266F4" w:rsidR="0007157F" w:rsidRDefault="0007157F" w:rsidP="0007157F">
            <w:pPr>
              <w:rPr>
                <w:rFonts w:ascii="Arial" w:eastAsia="Arial" w:hAnsi="Arial" w:cs="Arial"/>
                <w:sz w:val="20"/>
                <w:szCs w:val="20"/>
              </w:rPr>
            </w:pPr>
          </w:p>
          <w:p w14:paraId="70145543" w14:textId="77777777" w:rsidR="0007157F" w:rsidRDefault="0007157F" w:rsidP="0007157F">
            <w:pPr>
              <w:rPr>
                <w:rFonts w:ascii="Arial" w:eastAsia="Arial" w:hAnsi="Arial" w:cs="Arial"/>
                <w:sz w:val="20"/>
                <w:szCs w:val="20"/>
              </w:rPr>
            </w:pPr>
          </w:p>
          <w:p w14:paraId="3C90F905" w14:textId="77777777" w:rsidR="005A0E43" w:rsidRDefault="005A0E43" w:rsidP="0007157F">
            <w:pPr>
              <w:ind w:hanging="2"/>
              <w:rPr>
                <w:rFonts w:ascii="Arial" w:eastAsia="Arial" w:hAnsi="Arial" w:cs="Arial"/>
                <w:sz w:val="20"/>
                <w:szCs w:val="20"/>
              </w:rPr>
            </w:pPr>
          </w:p>
          <w:p w14:paraId="4DB1F484" w14:textId="77777777" w:rsidR="005A0E43" w:rsidRDefault="005A0E43" w:rsidP="0007157F">
            <w:pPr>
              <w:ind w:hanging="2"/>
              <w:rPr>
                <w:rFonts w:ascii="Arial" w:eastAsia="Arial" w:hAnsi="Arial" w:cs="Arial"/>
                <w:sz w:val="20"/>
                <w:szCs w:val="20"/>
              </w:rPr>
            </w:pPr>
          </w:p>
          <w:p w14:paraId="5A7D7761" w14:textId="20ADFC3A" w:rsidR="0007157F" w:rsidRDefault="0007157F" w:rsidP="0007157F">
            <w:pPr>
              <w:ind w:hanging="2"/>
              <w:rPr>
                <w:rFonts w:ascii="Arial" w:eastAsia="Arial" w:hAnsi="Arial" w:cs="Arial"/>
                <w:sz w:val="20"/>
                <w:szCs w:val="20"/>
              </w:rPr>
            </w:pPr>
            <w:r w:rsidRPr="005A0E43">
              <w:rPr>
                <w:rFonts w:ascii="Arial" w:eastAsia="Arial" w:hAnsi="Arial" w:cs="Arial"/>
                <w:sz w:val="20"/>
                <w:szCs w:val="20"/>
                <w:highlight w:val="cyan"/>
              </w:rPr>
              <w:t>Autumn 2</w:t>
            </w:r>
          </w:p>
          <w:p w14:paraId="01755133" w14:textId="77777777" w:rsidR="00F84DC5" w:rsidRDefault="00F84DC5" w:rsidP="00103071">
            <w:pPr>
              <w:ind w:hanging="2"/>
              <w:rPr>
                <w:rFonts w:ascii="Arial" w:eastAsia="Arial" w:hAnsi="Arial" w:cs="Arial"/>
                <w:sz w:val="20"/>
                <w:szCs w:val="20"/>
              </w:rPr>
            </w:pPr>
          </w:p>
          <w:p w14:paraId="24F2257D" w14:textId="77777777" w:rsidR="009F2A95" w:rsidRDefault="009F2A95" w:rsidP="00103071">
            <w:pPr>
              <w:ind w:hanging="2"/>
              <w:rPr>
                <w:rFonts w:ascii="Arial" w:eastAsia="Arial" w:hAnsi="Arial" w:cs="Arial"/>
                <w:sz w:val="20"/>
                <w:szCs w:val="20"/>
              </w:rPr>
            </w:pPr>
          </w:p>
          <w:p w14:paraId="07A92C2A" w14:textId="77777777" w:rsidR="009F2A95" w:rsidRDefault="009F2A95" w:rsidP="00103071">
            <w:pPr>
              <w:ind w:hanging="2"/>
              <w:rPr>
                <w:rFonts w:ascii="Arial" w:eastAsia="Arial" w:hAnsi="Arial" w:cs="Arial"/>
                <w:sz w:val="20"/>
                <w:szCs w:val="20"/>
              </w:rPr>
            </w:pPr>
          </w:p>
          <w:p w14:paraId="7F271A92" w14:textId="77777777" w:rsidR="009F2A95" w:rsidRDefault="009F2A95" w:rsidP="00103071">
            <w:pPr>
              <w:ind w:hanging="2"/>
              <w:rPr>
                <w:rFonts w:ascii="Arial" w:eastAsia="Arial" w:hAnsi="Arial" w:cs="Arial"/>
                <w:sz w:val="20"/>
                <w:szCs w:val="20"/>
              </w:rPr>
            </w:pPr>
          </w:p>
          <w:p w14:paraId="3CE25E5C" w14:textId="77777777" w:rsidR="009F2A95" w:rsidRDefault="009F2A95" w:rsidP="00103071">
            <w:pPr>
              <w:ind w:hanging="2"/>
              <w:rPr>
                <w:rFonts w:ascii="Arial" w:eastAsia="Arial" w:hAnsi="Arial" w:cs="Arial"/>
                <w:sz w:val="20"/>
                <w:szCs w:val="20"/>
              </w:rPr>
            </w:pPr>
          </w:p>
          <w:p w14:paraId="3DDA13B0" w14:textId="77777777" w:rsidR="009F2A95" w:rsidRDefault="009F2A95" w:rsidP="005A0E43">
            <w:pPr>
              <w:rPr>
                <w:rFonts w:ascii="Arial" w:eastAsia="Arial" w:hAnsi="Arial" w:cs="Arial"/>
                <w:sz w:val="20"/>
                <w:szCs w:val="20"/>
              </w:rPr>
            </w:pPr>
          </w:p>
          <w:p w14:paraId="05B08008" w14:textId="77777777" w:rsidR="009F2A95" w:rsidRDefault="009F2A95" w:rsidP="00103071">
            <w:pPr>
              <w:ind w:hanging="2"/>
              <w:rPr>
                <w:rFonts w:ascii="Arial" w:eastAsia="Arial" w:hAnsi="Arial" w:cs="Arial"/>
                <w:sz w:val="20"/>
                <w:szCs w:val="20"/>
              </w:rPr>
            </w:pPr>
          </w:p>
          <w:p w14:paraId="2160A375" w14:textId="281B3891" w:rsidR="009F2A95" w:rsidRDefault="009F2A95" w:rsidP="00103071">
            <w:pPr>
              <w:ind w:hanging="2"/>
              <w:rPr>
                <w:rFonts w:ascii="Arial" w:eastAsia="Arial" w:hAnsi="Arial" w:cs="Arial"/>
                <w:sz w:val="20"/>
                <w:szCs w:val="20"/>
              </w:rPr>
            </w:pPr>
            <w:r>
              <w:rPr>
                <w:rFonts w:ascii="Arial" w:eastAsia="Arial" w:hAnsi="Arial" w:cs="Arial"/>
                <w:sz w:val="20"/>
                <w:szCs w:val="20"/>
              </w:rPr>
              <w:t>Throughout the year.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E47CF2" w14:textId="6A9FC3C6" w:rsidR="00991B84" w:rsidRDefault="0007157F" w:rsidP="0007157F">
            <w:pPr>
              <w:rPr>
                <w:rFonts w:ascii="Arial" w:eastAsia="Arial" w:hAnsi="Arial" w:cs="Arial"/>
                <w:sz w:val="20"/>
                <w:szCs w:val="20"/>
              </w:rPr>
            </w:pPr>
            <w:r>
              <w:rPr>
                <w:rFonts w:ascii="Arial" w:eastAsia="Arial" w:hAnsi="Arial" w:cs="Arial"/>
                <w:sz w:val="20"/>
                <w:szCs w:val="20"/>
              </w:rPr>
              <w:lastRenderedPageBreak/>
              <w:t xml:space="preserve">£295 with </w:t>
            </w:r>
            <w:proofErr w:type="spellStart"/>
            <w:r>
              <w:rPr>
                <w:rFonts w:ascii="Arial" w:eastAsia="Arial" w:hAnsi="Arial" w:cs="Arial"/>
                <w:sz w:val="20"/>
                <w:szCs w:val="20"/>
              </w:rPr>
              <w:t>AfPE</w:t>
            </w:r>
            <w:proofErr w:type="spellEnd"/>
            <w:r>
              <w:rPr>
                <w:rFonts w:ascii="Arial" w:eastAsia="Arial" w:hAnsi="Arial" w:cs="Arial"/>
                <w:sz w:val="20"/>
                <w:szCs w:val="20"/>
              </w:rPr>
              <w:t xml:space="preserve"> membership and book</w:t>
            </w:r>
            <w:r w:rsidR="000F6D0E">
              <w:rPr>
                <w:rFonts w:ascii="Arial" w:eastAsia="Arial" w:hAnsi="Arial" w:cs="Arial"/>
                <w:sz w:val="20"/>
                <w:szCs w:val="20"/>
              </w:rPr>
              <w:t xml:space="preserve"> </w:t>
            </w:r>
          </w:p>
          <w:p w14:paraId="0E4619E5" w14:textId="77777777" w:rsidR="00991B84" w:rsidRDefault="00991B84" w:rsidP="00103071">
            <w:pPr>
              <w:ind w:hanging="2"/>
              <w:rPr>
                <w:rFonts w:ascii="Arial" w:eastAsia="Arial" w:hAnsi="Arial" w:cs="Arial"/>
                <w:sz w:val="20"/>
                <w:szCs w:val="20"/>
              </w:rPr>
            </w:pPr>
          </w:p>
          <w:p w14:paraId="3C946274" w14:textId="77777777" w:rsidR="00991B84" w:rsidRDefault="00991B84" w:rsidP="00103071">
            <w:pPr>
              <w:ind w:hanging="2"/>
              <w:rPr>
                <w:rFonts w:ascii="Arial" w:eastAsia="Arial" w:hAnsi="Arial" w:cs="Arial"/>
                <w:sz w:val="20"/>
                <w:szCs w:val="20"/>
              </w:rPr>
            </w:pPr>
          </w:p>
          <w:p w14:paraId="2E0CC15F" w14:textId="77777777" w:rsidR="00991B84" w:rsidRDefault="00991B84" w:rsidP="00103071">
            <w:pPr>
              <w:ind w:hanging="2"/>
              <w:rPr>
                <w:rFonts w:ascii="Arial" w:eastAsia="Arial" w:hAnsi="Arial" w:cs="Arial"/>
                <w:sz w:val="20"/>
                <w:szCs w:val="20"/>
              </w:rPr>
            </w:pPr>
          </w:p>
          <w:p w14:paraId="0A769837" w14:textId="77777777" w:rsidR="00991B84" w:rsidRDefault="00991B84" w:rsidP="00103071">
            <w:pPr>
              <w:ind w:hanging="2"/>
              <w:rPr>
                <w:rFonts w:ascii="Arial" w:eastAsia="Arial" w:hAnsi="Arial" w:cs="Arial"/>
                <w:sz w:val="20"/>
                <w:szCs w:val="20"/>
              </w:rPr>
            </w:pPr>
          </w:p>
          <w:p w14:paraId="47B893CA" w14:textId="77777777" w:rsidR="0077743F" w:rsidRDefault="0077743F" w:rsidP="00103071">
            <w:pPr>
              <w:ind w:hanging="2"/>
              <w:rPr>
                <w:rFonts w:ascii="Arial" w:eastAsia="Arial" w:hAnsi="Arial" w:cs="Arial"/>
                <w:sz w:val="20"/>
                <w:szCs w:val="20"/>
              </w:rPr>
            </w:pPr>
          </w:p>
          <w:p w14:paraId="0AB74182" w14:textId="77777777" w:rsidR="00991B84" w:rsidRDefault="00991B84" w:rsidP="00103071">
            <w:pPr>
              <w:ind w:hanging="2"/>
              <w:rPr>
                <w:rFonts w:ascii="Arial" w:eastAsia="Arial" w:hAnsi="Arial" w:cs="Arial"/>
                <w:sz w:val="20"/>
                <w:szCs w:val="20"/>
              </w:rPr>
            </w:pPr>
          </w:p>
          <w:p w14:paraId="729C7244" w14:textId="3EFE55AD" w:rsidR="00991B84" w:rsidRDefault="00991B84" w:rsidP="00103071">
            <w:pPr>
              <w:ind w:hanging="2"/>
              <w:rPr>
                <w:rFonts w:ascii="Arial" w:eastAsia="Arial" w:hAnsi="Arial" w:cs="Arial"/>
                <w:sz w:val="20"/>
                <w:szCs w:val="20"/>
              </w:rPr>
            </w:pPr>
          </w:p>
          <w:p w14:paraId="3E29B300" w14:textId="60C4E914" w:rsidR="005A0E43" w:rsidRDefault="005A0E43" w:rsidP="00103071">
            <w:pPr>
              <w:ind w:hanging="2"/>
              <w:rPr>
                <w:rFonts w:ascii="Arial" w:eastAsia="Arial" w:hAnsi="Arial" w:cs="Arial"/>
                <w:sz w:val="20"/>
                <w:szCs w:val="20"/>
              </w:rPr>
            </w:pPr>
          </w:p>
          <w:p w14:paraId="7D2E9B8C" w14:textId="001250A9" w:rsidR="005A0E43" w:rsidRDefault="005A0E43" w:rsidP="00103071">
            <w:pPr>
              <w:ind w:hanging="2"/>
              <w:rPr>
                <w:rFonts w:ascii="Arial" w:eastAsia="Arial" w:hAnsi="Arial" w:cs="Arial"/>
                <w:sz w:val="20"/>
                <w:szCs w:val="20"/>
              </w:rPr>
            </w:pPr>
          </w:p>
          <w:p w14:paraId="59AD0E2D" w14:textId="5F05C9AF" w:rsidR="005A0E43" w:rsidRDefault="005A0E43" w:rsidP="00103071">
            <w:pPr>
              <w:ind w:hanging="2"/>
              <w:rPr>
                <w:rFonts w:ascii="Arial" w:eastAsia="Arial" w:hAnsi="Arial" w:cs="Arial"/>
                <w:sz w:val="20"/>
                <w:szCs w:val="20"/>
              </w:rPr>
            </w:pPr>
          </w:p>
          <w:p w14:paraId="7C173748" w14:textId="77777777" w:rsidR="005A0E43" w:rsidRDefault="005A0E43" w:rsidP="00103071">
            <w:pPr>
              <w:ind w:hanging="2"/>
              <w:rPr>
                <w:rFonts w:ascii="Arial" w:eastAsia="Arial" w:hAnsi="Arial" w:cs="Arial"/>
                <w:sz w:val="20"/>
                <w:szCs w:val="20"/>
              </w:rPr>
            </w:pPr>
          </w:p>
          <w:p w14:paraId="6A437B7F" w14:textId="3A06EF42" w:rsidR="00991B84" w:rsidRDefault="009F2A95" w:rsidP="00103071">
            <w:pPr>
              <w:ind w:hanging="2"/>
              <w:rPr>
                <w:rFonts w:ascii="Arial" w:eastAsia="Arial" w:hAnsi="Arial" w:cs="Arial"/>
                <w:sz w:val="20"/>
                <w:szCs w:val="20"/>
              </w:rPr>
            </w:pPr>
            <w:r>
              <w:rPr>
                <w:rFonts w:ascii="Arial" w:eastAsia="Arial" w:hAnsi="Arial" w:cs="Arial"/>
                <w:sz w:val="20"/>
                <w:szCs w:val="20"/>
              </w:rPr>
              <w:t>£0</w:t>
            </w:r>
          </w:p>
          <w:p w14:paraId="3C4A1B31" w14:textId="77777777" w:rsidR="00991B84" w:rsidRDefault="00991B84" w:rsidP="00103071">
            <w:pPr>
              <w:ind w:hanging="2"/>
              <w:rPr>
                <w:rFonts w:ascii="Arial" w:eastAsia="Arial" w:hAnsi="Arial" w:cs="Arial"/>
                <w:sz w:val="20"/>
                <w:szCs w:val="20"/>
              </w:rPr>
            </w:pPr>
          </w:p>
          <w:p w14:paraId="2246E099" w14:textId="77777777" w:rsidR="00991B84" w:rsidRDefault="00991B84" w:rsidP="00103071">
            <w:pPr>
              <w:ind w:hanging="2"/>
              <w:rPr>
                <w:rFonts w:ascii="Arial" w:eastAsia="Arial" w:hAnsi="Arial" w:cs="Arial"/>
                <w:sz w:val="20"/>
                <w:szCs w:val="20"/>
              </w:rPr>
            </w:pPr>
          </w:p>
          <w:p w14:paraId="1FCF3113" w14:textId="77777777" w:rsidR="00991B84" w:rsidRDefault="00991B84" w:rsidP="0077743F">
            <w:pPr>
              <w:rPr>
                <w:rFonts w:ascii="Arial" w:eastAsia="Arial" w:hAnsi="Arial" w:cs="Arial"/>
                <w:sz w:val="20"/>
                <w:szCs w:val="20"/>
              </w:rPr>
            </w:pPr>
          </w:p>
          <w:p w14:paraId="42B09E61" w14:textId="77777777" w:rsidR="00991B84" w:rsidRDefault="00991B84" w:rsidP="00103071">
            <w:pPr>
              <w:ind w:hanging="2"/>
              <w:rPr>
                <w:rFonts w:ascii="Arial" w:eastAsia="Arial" w:hAnsi="Arial" w:cs="Arial"/>
                <w:sz w:val="20"/>
                <w:szCs w:val="20"/>
              </w:rPr>
            </w:pPr>
          </w:p>
          <w:p w14:paraId="471B3B5B" w14:textId="77777777" w:rsidR="00991B84" w:rsidRDefault="00991B84" w:rsidP="00103071">
            <w:pPr>
              <w:ind w:hanging="2"/>
              <w:rPr>
                <w:rFonts w:ascii="Arial" w:eastAsia="Arial" w:hAnsi="Arial" w:cs="Arial"/>
                <w:sz w:val="20"/>
                <w:szCs w:val="20"/>
              </w:rPr>
            </w:pPr>
          </w:p>
          <w:p w14:paraId="58B60ABD" w14:textId="77777777" w:rsidR="009F2A95" w:rsidRDefault="009F2A95" w:rsidP="00103071">
            <w:pPr>
              <w:ind w:hanging="2"/>
              <w:rPr>
                <w:rFonts w:ascii="Arial" w:eastAsia="Arial" w:hAnsi="Arial" w:cs="Arial"/>
                <w:sz w:val="20"/>
                <w:szCs w:val="20"/>
              </w:rPr>
            </w:pPr>
          </w:p>
          <w:p w14:paraId="1ACCB511" w14:textId="77777777" w:rsidR="009F2A95" w:rsidRDefault="009F2A95" w:rsidP="00103071">
            <w:pPr>
              <w:ind w:hanging="2"/>
              <w:rPr>
                <w:rFonts w:ascii="Arial" w:eastAsia="Arial" w:hAnsi="Arial" w:cs="Arial"/>
                <w:sz w:val="20"/>
                <w:szCs w:val="20"/>
              </w:rPr>
            </w:pPr>
          </w:p>
          <w:p w14:paraId="6D337802" w14:textId="77777777" w:rsidR="009F2A95" w:rsidRDefault="009F2A95" w:rsidP="00103071">
            <w:pPr>
              <w:ind w:hanging="2"/>
              <w:rPr>
                <w:rFonts w:ascii="Arial" w:eastAsia="Arial" w:hAnsi="Arial" w:cs="Arial"/>
                <w:sz w:val="20"/>
                <w:szCs w:val="20"/>
              </w:rPr>
            </w:pPr>
          </w:p>
          <w:p w14:paraId="285209A1" w14:textId="77777777" w:rsidR="009F2A95" w:rsidRDefault="009F2A95" w:rsidP="00103071">
            <w:pPr>
              <w:ind w:hanging="2"/>
              <w:rPr>
                <w:rFonts w:ascii="Arial" w:eastAsia="Arial" w:hAnsi="Arial" w:cs="Arial"/>
                <w:sz w:val="20"/>
                <w:szCs w:val="20"/>
              </w:rPr>
            </w:pPr>
          </w:p>
          <w:p w14:paraId="136B7B4D" w14:textId="63EBF41C" w:rsidR="009F2A95" w:rsidRDefault="009F2A95" w:rsidP="00103071">
            <w:pPr>
              <w:ind w:hanging="2"/>
              <w:rPr>
                <w:rFonts w:ascii="Arial" w:eastAsia="Arial" w:hAnsi="Arial" w:cs="Arial"/>
                <w:sz w:val="20"/>
                <w:szCs w:val="20"/>
              </w:rPr>
            </w:pPr>
            <w:r>
              <w:rPr>
                <w:rFonts w:ascii="Arial" w:eastAsia="Arial" w:hAnsi="Arial" w:cs="Arial"/>
                <w:sz w:val="20"/>
                <w:szCs w:val="20"/>
              </w:rPr>
              <w:t>£0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2FD3DCD" w14:textId="57EF2AD2" w:rsidR="001A7E43" w:rsidRPr="001A7E43" w:rsidRDefault="001A7E43" w:rsidP="001A7E43">
            <w:pPr>
              <w:spacing w:after="200" w:line="276" w:lineRule="auto"/>
              <w:ind w:hanging="2"/>
              <w:rPr>
                <w:rFonts w:ascii="Arial" w:eastAsia="Arial" w:hAnsi="Arial" w:cs="Arial"/>
                <w:sz w:val="20"/>
                <w:szCs w:val="20"/>
              </w:rPr>
            </w:pPr>
            <w:r w:rsidRPr="00A9218D">
              <w:rPr>
                <w:rFonts w:ascii="Arial" w:eastAsia="Arial" w:hAnsi="Arial" w:cs="Arial"/>
                <w:sz w:val="20"/>
                <w:szCs w:val="20"/>
                <w:highlight w:val="cyan"/>
              </w:rPr>
              <w:lastRenderedPageBreak/>
              <w:t>Staff are all updated on</w:t>
            </w:r>
            <w:r w:rsidR="007628BB">
              <w:rPr>
                <w:rFonts w:ascii="Arial" w:eastAsia="Arial" w:hAnsi="Arial" w:cs="Arial"/>
                <w:sz w:val="20"/>
                <w:szCs w:val="20"/>
                <w:highlight w:val="cyan"/>
              </w:rPr>
              <w:t xml:space="preserve"> the</w:t>
            </w:r>
            <w:r w:rsidRPr="00A9218D">
              <w:rPr>
                <w:rFonts w:ascii="Arial" w:eastAsia="Arial" w:hAnsi="Arial" w:cs="Arial"/>
                <w:sz w:val="20"/>
                <w:szCs w:val="20"/>
                <w:highlight w:val="cyan"/>
              </w:rPr>
              <w:t xml:space="preserve"> latest health and safety in PE.</w:t>
            </w:r>
            <w:r w:rsidRPr="001A7E43">
              <w:rPr>
                <w:rFonts w:ascii="Arial" w:eastAsia="Arial" w:hAnsi="Arial" w:cs="Arial"/>
                <w:sz w:val="20"/>
                <w:szCs w:val="20"/>
              </w:rPr>
              <w:t xml:space="preserve"> </w:t>
            </w:r>
            <w:r w:rsidRPr="00A9218D">
              <w:rPr>
                <w:rFonts w:ascii="Arial" w:eastAsia="Arial" w:hAnsi="Arial" w:cs="Arial"/>
                <w:sz w:val="20"/>
                <w:szCs w:val="20"/>
                <w:highlight w:val="cyan"/>
              </w:rPr>
              <w:t>They are aware of school PE policy and risk assessments and actively contribute to these and follow</w:t>
            </w:r>
            <w:r w:rsidR="007628BB">
              <w:rPr>
                <w:rFonts w:ascii="Arial" w:eastAsia="Arial" w:hAnsi="Arial" w:cs="Arial"/>
                <w:sz w:val="20"/>
                <w:szCs w:val="20"/>
                <w:highlight w:val="cyan"/>
              </w:rPr>
              <w:t xml:space="preserve"> the</w:t>
            </w:r>
            <w:r w:rsidRPr="00A9218D">
              <w:rPr>
                <w:rFonts w:ascii="Arial" w:eastAsia="Arial" w:hAnsi="Arial" w:cs="Arial"/>
                <w:sz w:val="20"/>
                <w:szCs w:val="20"/>
                <w:highlight w:val="cyan"/>
              </w:rPr>
              <w:t xml:space="preserve"> guidance in lesson</w:t>
            </w:r>
            <w:r w:rsidR="007628BB">
              <w:rPr>
                <w:rFonts w:ascii="Arial" w:eastAsia="Arial" w:hAnsi="Arial" w:cs="Arial"/>
                <w:sz w:val="20"/>
                <w:szCs w:val="20"/>
                <w:highlight w:val="cyan"/>
              </w:rPr>
              <w:t>s</w:t>
            </w:r>
            <w:r w:rsidRPr="00A9218D">
              <w:rPr>
                <w:rFonts w:ascii="Arial" w:eastAsia="Arial" w:hAnsi="Arial" w:cs="Arial"/>
                <w:sz w:val="20"/>
                <w:szCs w:val="20"/>
                <w:highlight w:val="cyan"/>
              </w:rPr>
              <w:t xml:space="preserve">. This results in pupils accessing safe, </w:t>
            </w:r>
            <w:proofErr w:type="gramStart"/>
            <w:r w:rsidRPr="00A9218D">
              <w:rPr>
                <w:rFonts w:ascii="Arial" w:eastAsia="Arial" w:hAnsi="Arial" w:cs="Arial"/>
                <w:sz w:val="20"/>
                <w:szCs w:val="20"/>
                <w:highlight w:val="cyan"/>
              </w:rPr>
              <w:t>well planned</w:t>
            </w:r>
            <w:proofErr w:type="gramEnd"/>
            <w:r w:rsidRPr="00A9218D">
              <w:rPr>
                <w:rFonts w:ascii="Arial" w:eastAsia="Arial" w:hAnsi="Arial" w:cs="Arial"/>
                <w:sz w:val="20"/>
                <w:szCs w:val="20"/>
                <w:highlight w:val="cyan"/>
              </w:rPr>
              <w:t xml:space="preserve"> lessons that they can gain the most from.</w:t>
            </w:r>
            <w:r w:rsidRPr="001A7E43">
              <w:rPr>
                <w:rFonts w:ascii="Arial" w:eastAsia="Arial" w:hAnsi="Arial" w:cs="Arial"/>
                <w:sz w:val="20"/>
                <w:szCs w:val="20"/>
              </w:rPr>
              <w:t xml:space="preserve"> </w:t>
            </w:r>
            <w:r w:rsidRPr="00866E64">
              <w:rPr>
                <w:rFonts w:ascii="Arial" w:eastAsia="Arial" w:hAnsi="Arial" w:cs="Arial"/>
                <w:sz w:val="20"/>
                <w:szCs w:val="20"/>
                <w:highlight w:val="cyan"/>
              </w:rPr>
              <w:t>Pupils are active</w:t>
            </w:r>
            <w:r w:rsidR="007628BB">
              <w:rPr>
                <w:rFonts w:ascii="Arial" w:eastAsia="Arial" w:hAnsi="Arial" w:cs="Arial"/>
                <w:sz w:val="20"/>
                <w:szCs w:val="20"/>
                <w:highlight w:val="cyan"/>
              </w:rPr>
              <w:t>ly</w:t>
            </w:r>
            <w:r w:rsidRPr="00866E64">
              <w:rPr>
                <w:rFonts w:ascii="Arial" w:eastAsia="Arial" w:hAnsi="Arial" w:cs="Arial"/>
                <w:sz w:val="20"/>
                <w:szCs w:val="20"/>
                <w:highlight w:val="cyan"/>
              </w:rPr>
              <w:t xml:space="preserve"> </w:t>
            </w:r>
            <w:r w:rsidR="00866E64">
              <w:rPr>
                <w:rFonts w:ascii="Arial" w:eastAsia="Arial" w:hAnsi="Arial" w:cs="Arial"/>
                <w:sz w:val="20"/>
                <w:szCs w:val="20"/>
                <w:highlight w:val="cyan"/>
              </w:rPr>
              <w:t xml:space="preserve">throughout the year </w:t>
            </w:r>
            <w:r w:rsidRPr="00866E64">
              <w:rPr>
                <w:rFonts w:ascii="Arial" w:eastAsia="Arial" w:hAnsi="Arial" w:cs="Arial"/>
                <w:sz w:val="20"/>
                <w:szCs w:val="20"/>
                <w:highlight w:val="cyan"/>
              </w:rPr>
              <w:t xml:space="preserve">taught </w:t>
            </w:r>
            <w:r w:rsidR="007628BB">
              <w:rPr>
                <w:rFonts w:ascii="Arial" w:eastAsia="Arial" w:hAnsi="Arial" w:cs="Arial"/>
                <w:sz w:val="20"/>
                <w:szCs w:val="20"/>
                <w:highlight w:val="cyan"/>
              </w:rPr>
              <w:t xml:space="preserve">about different </w:t>
            </w:r>
            <w:r w:rsidRPr="00866E64">
              <w:rPr>
                <w:rFonts w:ascii="Arial" w:eastAsia="Arial" w:hAnsi="Arial" w:cs="Arial"/>
                <w:sz w:val="20"/>
                <w:szCs w:val="20"/>
                <w:highlight w:val="cyan"/>
              </w:rPr>
              <w:t>safety pointers and</w:t>
            </w:r>
            <w:r w:rsidR="007628BB">
              <w:rPr>
                <w:rFonts w:ascii="Arial" w:eastAsia="Arial" w:hAnsi="Arial" w:cs="Arial"/>
                <w:sz w:val="20"/>
                <w:szCs w:val="20"/>
                <w:highlight w:val="cyan"/>
              </w:rPr>
              <w:t xml:space="preserve"> they</w:t>
            </w:r>
            <w:r w:rsidRPr="00866E64">
              <w:rPr>
                <w:rFonts w:ascii="Arial" w:eastAsia="Arial" w:hAnsi="Arial" w:cs="Arial"/>
                <w:sz w:val="20"/>
                <w:szCs w:val="20"/>
                <w:highlight w:val="cyan"/>
              </w:rPr>
              <w:t xml:space="preserve"> can speak knowledgably about these. They consider risk themselves and take action to make changes if needed.</w:t>
            </w:r>
          </w:p>
          <w:p w14:paraId="43D17699" w14:textId="55BFA485" w:rsidR="00E37546" w:rsidRPr="001A7E43" w:rsidRDefault="001A7E43" w:rsidP="00E37546">
            <w:pPr>
              <w:spacing w:after="200" w:line="276" w:lineRule="auto"/>
              <w:ind w:hanging="2"/>
              <w:rPr>
                <w:rFonts w:ascii="Arial" w:eastAsia="Arial" w:hAnsi="Arial" w:cs="Arial"/>
                <w:sz w:val="20"/>
                <w:szCs w:val="20"/>
              </w:rPr>
            </w:pPr>
            <w:r w:rsidRPr="00E37546">
              <w:rPr>
                <w:rFonts w:ascii="Arial" w:eastAsia="Arial" w:hAnsi="Arial" w:cs="Arial"/>
                <w:b/>
                <w:bCs/>
                <w:sz w:val="20"/>
                <w:szCs w:val="20"/>
                <w:u w:val="single"/>
              </w:rPr>
              <w:lastRenderedPageBreak/>
              <w:t>Evidence:</w:t>
            </w:r>
            <w:r w:rsidRPr="001A7E43">
              <w:rPr>
                <w:rFonts w:ascii="Arial" w:eastAsia="Arial" w:hAnsi="Arial" w:cs="Arial"/>
                <w:sz w:val="20"/>
                <w:szCs w:val="20"/>
              </w:rPr>
              <w:t xml:space="preserve"> Lesson observations, lesson planning and evaluations, health and safety do</w:t>
            </w:r>
            <w:r w:rsidR="00E37546">
              <w:rPr>
                <w:rFonts w:ascii="Arial" w:eastAsia="Arial" w:hAnsi="Arial" w:cs="Arial"/>
                <w:sz w:val="20"/>
                <w:szCs w:val="20"/>
              </w:rPr>
              <w:t>c</w:t>
            </w:r>
            <w:r w:rsidRPr="001A7E43">
              <w:rPr>
                <w:rFonts w:ascii="Arial" w:eastAsia="Arial" w:hAnsi="Arial" w:cs="Arial"/>
                <w:sz w:val="20"/>
                <w:szCs w:val="20"/>
              </w:rPr>
              <w:t xml:space="preserve">umentation. </w:t>
            </w:r>
          </w:p>
          <w:p w14:paraId="1D65EA81" w14:textId="154868C9" w:rsidR="00F84DC5" w:rsidRDefault="001A7E43" w:rsidP="001A7E43">
            <w:pPr>
              <w:spacing w:after="200" w:line="276" w:lineRule="auto"/>
              <w:ind w:hanging="2"/>
              <w:rPr>
                <w:rFonts w:ascii="Arial" w:eastAsia="Arial" w:hAnsi="Arial" w:cs="Arial"/>
                <w:sz w:val="20"/>
                <w:szCs w:val="20"/>
              </w:rPr>
            </w:pPr>
            <w:r w:rsidRPr="00E37546">
              <w:rPr>
                <w:rFonts w:ascii="Arial" w:eastAsia="Arial" w:hAnsi="Arial" w:cs="Arial"/>
                <w:b/>
                <w:bCs/>
                <w:sz w:val="20"/>
                <w:szCs w:val="20"/>
                <w:u w:val="single"/>
              </w:rPr>
              <w:t>Sustainability:</w:t>
            </w:r>
            <w:r w:rsidRPr="001A7E43">
              <w:rPr>
                <w:rFonts w:ascii="Arial" w:eastAsia="Arial" w:hAnsi="Arial" w:cs="Arial"/>
                <w:sz w:val="20"/>
                <w:szCs w:val="20"/>
              </w:rPr>
              <w:t xml:space="preserve"> Staff will continue to use these resources and involve pupils in learning about risk in the future so that lessons remain safe.</w:t>
            </w:r>
          </w:p>
        </w:tc>
      </w:tr>
      <w:tr w:rsidR="00407D6C" w14:paraId="77CA95E1"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EA52469" w14:textId="601789DF" w:rsidR="00407D6C" w:rsidRDefault="00407D6C" w:rsidP="006F5445">
            <w:pPr>
              <w:rPr>
                <w:rFonts w:ascii="Arial" w:hAnsi="Arial" w:cs="Arial"/>
                <w:b/>
                <w:color w:val="00B050"/>
              </w:rPr>
            </w:pPr>
            <w:r>
              <w:rPr>
                <w:rFonts w:ascii="Arial" w:hAnsi="Arial" w:cs="Arial"/>
                <w:b/>
                <w:color w:val="00B050"/>
              </w:rPr>
              <w:lastRenderedPageBreak/>
              <w:t>Lunchtimes</w:t>
            </w:r>
          </w:p>
          <w:p w14:paraId="3072B779" w14:textId="0C0A7C60" w:rsidR="00407D6C" w:rsidRDefault="00407D6C" w:rsidP="006F5445">
            <w:pPr>
              <w:rPr>
                <w:rFonts w:ascii="Arial" w:hAnsi="Arial" w:cs="Arial"/>
                <w:sz w:val="20"/>
                <w:szCs w:val="20"/>
              </w:rPr>
            </w:pPr>
            <w:r>
              <w:rPr>
                <w:rFonts w:ascii="Arial" w:hAnsi="Arial" w:cs="Arial"/>
                <w:sz w:val="20"/>
                <w:szCs w:val="20"/>
              </w:rPr>
              <w:t xml:space="preserve">To </w:t>
            </w:r>
            <w:r w:rsidR="00654391">
              <w:rPr>
                <w:rFonts w:ascii="Arial" w:hAnsi="Arial" w:cs="Arial"/>
                <w:sz w:val="20"/>
                <w:szCs w:val="20"/>
              </w:rPr>
              <w:t xml:space="preserve">further </w:t>
            </w:r>
            <w:r>
              <w:rPr>
                <w:rFonts w:ascii="Arial" w:hAnsi="Arial" w:cs="Arial"/>
                <w:sz w:val="20"/>
                <w:szCs w:val="20"/>
              </w:rPr>
              <w:t>develop lunchtime provision to enable pupils to increase physical activity levels, improve their physical skills, develop independent learning</w:t>
            </w:r>
            <w:r w:rsidR="000F7CE1">
              <w:rPr>
                <w:rFonts w:ascii="Arial" w:hAnsi="Arial" w:cs="Arial"/>
                <w:sz w:val="20"/>
                <w:szCs w:val="20"/>
              </w:rPr>
              <w:t xml:space="preserve"> as well as </w:t>
            </w:r>
            <w:r>
              <w:rPr>
                <w:rFonts w:ascii="Arial" w:hAnsi="Arial" w:cs="Arial"/>
                <w:sz w:val="20"/>
                <w:szCs w:val="20"/>
              </w:rPr>
              <w:t xml:space="preserve">social and leadership skills, </w:t>
            </w:r>
          </w:p>
          <w:p w14:paraId="56ECE7DA" w14:textId="77777777" w:rsidR="00407D6C" w:rsidRDefault="00407D6C" w:rsidP="006F5445">
            <w:pPr>
              <w:rPr>
                <w:rFonts w:ascii="Arial" w:hAnsi="Arial" w:cs="Arial"/>
                <w:sz w:val="20"/>
                <w:szCs w:val="20"/>
              </w:rPr>
            </w:pPr>
          </w:p>
          <w:p w14:paraId="56D2793C" w14:textId="5161F932" w:rsidR="00407D6C" w:rsidRDefault="00407D6C" w:rsidP="006F5445">
            <w:pPr>
              <w:rPr>
                <w:rFonts w:ascii="Arial" w:hAnsi="Arial" w:cs="Arial"/>
                <w:b/>
                <w:color w:val="00B050"/>
              </w:rPr>
            </w:pPr>
          </w:p>
          <w:p w14:paraId="36A1DBC4" w14:textId="7A78B78E" w:rsidR="000414CD" w:rsidRDefault="000414CD" w:rsidP="006F5445">
            <w:pPr>
              <w:rPr>
                <w:rFonts w:ascii="Arial" w:hAnsi="Arial" w:cs="Arial"/>
                <w:b/>
                <w:color w:val="00B050"/>
              </w:rPr>
            </w:pPr>
          </w:p>
          <w:p w14:paraId="0426BC20" w14:textId="5D0BBCB7" w:rsidR="000414CD" w:rsidRDefault="000414CD" w:rsidP="006F5445">
            <w:pPr>
              <w:rPr>
                <w:rFonts w:ascii="Arial" w:hAnsi="Arial" w:cs="Arial"/>
                <w:b/>
                <w:color w:val="00B050"/>
              </w:rPr>
            </w:pPr>
          </w:p>
          <w:p w14:paraId="26538EF3" w14:textId="6E9FCB47" w:rsidR="000414CD" w:rsidRDefault="000414CD" w:rsidP="006F5445">
            <w:pPr>
              <w:rPr>
                <w:rFonts w:ascii="Arial" w:hAnsi="Arial" w:cs="Arial"/>
                <w:b/>
                <w:color w:val="00B050"/>
              </w:rPr>
            </w:pPr>
          </w:p>
          <w:p w14:paraId="03465C2E" w14:textId="3D4B0E14" w:rsidR="000414CD" w:rsidRDefault="000414CD" w:rsidP="006F5445">
            <w:pPr>
              <w:rPr>
                <w:rFonts w:ascii="Arial" w:hAnsi="Arial" w:cs="Arial"/>
                <w:b/>
                <w:color w:val="00B050"/>
              </w:rPr>
            </w:pPr>
          </w:p>
          <w:p w14:paraId="0367E60B" w14:textId="43F0F722" w:rsidR="000414CD" w:rsidRDefault="000414CD" w:rsidP="006F5445">
            <w:pPr>
              <w:rPr>
                <w:rFonts w:ascii="Arial" w:hAnsi="Arial" w:cs="Arial"/>
                <w:b/>
                <w:color w:val="00B050"/>
              </w:rPr>
            </w:pPr>
          </w:p>
          <w:p w14:paraId="190AA422" w14:textId="48477DCC" w:rsidR="000414CD" w:rsidRDefault="000414CD" w:rsidP="006F5445">
            <w:pPr>
              <w:rPr>
                <w:rFonts w:ascii="Arial" w:hAnsi="Arial" w:cs="Arial"/>
                <w:b/>
                <w:color w:val="00B050"/>
              </w:rPr>
            </w:pPr>
          </w:p>
          <w:p w14:paraId="6381DF84" w14:textId="77777777" w:rsidR="00407D6C" w:rsidRDefault="00407D6C" w:rsidP="000F7CE1">
            <w:pPr>
              <w:rPr>
                <w:rFonts w:ascii="Arial" w:eastAsia="Arial" w:hAnsi="Arial" w:cs="Arial"/>
                <w:b/>
                <w:color w:val="FFC000"/>
                <w:sz w:val="20"/>
                <w:szCs w:val="20"/>
              </w:rPr>
            </w:pPr>
            <w:r w:rsidRPr="00893617">
              <w:rPr>
                <w:rFonts w:ascii="Arial" w:hAnsi="Arial" w:cs="Arial"/>
                <w:b/>
                <w:color w:val="F537DA"/>
                <w:sz w:val="20"/>
                <w:szCs w:val="20"/>
              </w:rPr>
              <w:t>Key Indicator 1</w:t>
            </w:r>
          </w:p>
          <w:p w14:paraId="0868BA4D" w14:textId="77777777" w:rsidR="00407D6C" w:rsidRDefault="00407D6C" w:rsidP="006F5445">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34BFCC4D" w14:textId="77777777" w:rsidR="00407D6C" w:rsidRDefault="00407D6C" w:rsidP="006F5445">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3D0D85E2" w14:textId="77777777" w:rsidR="00407D6C" w:rsidRPr="00893617" w:rsidRDefault="00407D6C" w:rsidP="006F5445">
            <w:pPr>
              <w:spacing w:after="75"/>
              <w:rPr>
                <w:rFonts w:ascii="Arial" w:hAnsi="Arial" w:cs="Arial"/>
                <w:b/>
                <w:color w:val="92D050"/>
                <w:sz w:val="20"/>
                <w:szCs w:val="20"/>
              </w:rPr>
            </w:pPr>
            <w:r w:rsidRPr="00893617">
              <w:rPr>
                <w:rFonts w:ascii="Arial" w:hAnsi="Arial" w:cs="Arial"/>
                <w:b/>
                <w:color w:val="92D050"/>
                <w:sz w:val="20"/>
                <w:szCs w:val="20"/>
              </w:rPr>
              <w:t>Key Indicator 4</w:t>
            </w:r>
          </w:p>
          <w:p w14:paraId="0D41F855" w14:textId="7084CD73" w:rsidR="00407D6C" w:rsidRPr="000F7CE1" w:rsidRDefault="00407D6C" w:rsidP="006F5445">
            <w:pPr>
              <w:rPr>
                <w:rFonts w:ascii="Arial" w:hAnsi="Arial" w:cs="Arial"/>
                <w:b/>
                <w:sz w:val="20"/>
                <w:szCs w:val="20"/>
              </w:rPr>
            </w:pPr>
            <w:r w:rsidRPr="00893617">
              <w:rPr>
                <w:rFonts w:ascii="Arial" w:hAnsi="Arial" w:cs="Arial"/>
                <w:b/>
                <w:color w:val="00B0F0"/>
                <w:sz w:val="20"/>
                <w:szCs w:val="20"/>
              </w:rPr>
              <w:t>Key Indicator 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6E09B16" w14:textId="77777777" w:rsidR="00407D6C" w:rsidRDefault="00407D6C" w:rsidP="006F5445">
            <w:pPr>
              <w:rPr>
                <w:rFonts w:ascii="Arial" w:hAnsi="Arial" w:cs="Arial"/>
                <w:sz w:val="20"/>
                <w:szCs w:val="20"/>
              </w:rPr>
            </w:pPr>
            <w:r>
              <w:rPr>
                <w:rFonts w:ascii="Arial" w:hAnsi="Arial" w:cs="Arial"/>
                <w:sz w:val="20"/>
                <w:szCs w:val="20"/>
              </w:rPr>
              <w:lastRenderedPageBreak/>
              <w:t xml:space="preserve">Government </w:t>
            </w:r>
          </w:p>
          <w:p w14:paraId="61AA7C66" w14:textId="77777777" w:rsidR="00407D6C" w:rsidRDefault="00407D6C" w:rsidP="006F5445">
            <w:pPr>
              <w:rPr>
                <w:rFonts w:ascii="Arial" w:hAnsi="Arial" w:cs="Arial"/>
                <w:sz w:val="20"/>
                <w:szCs w:val="20"/>
              </w:rPr>
            </w:pPr>
            <w:r>
              <w:rPr>
                <w:rFonts w:ascii="Arial" w:hAnsi="Arial" w:cs="Arial"/>
                <w:sz w:val="20"/>
                <w:szCs w:val="20"/>
              </w:rPr>
              <w:t>obesity strategy: (30mins active in school 30mins at home)</w:t>
            </w:r>
          </w:p>
          <w:p w14:paraId="7E72903C" w14:textId="77777777" w:rsidR="00407D6C" w:rsidRDefault="00407D6C" w:rsidP="006F5445">
            <w:pPr>
              <w:rPr>
                <w:rFonts w:ascii="Arial" w:hAnsi="Arial" w:cs="Arial"/>
                <w:sz w:val="20"/>
                <w:szCs w:val="20"/>
              </w:rPr>
            </w:pPr>
          </w:p>
          <w:p w14:paraId="0C145BDD" w14:textId="77777777" w:rsidR="00407D6C" w:rsidRDefault="00407D6C" w:rsidP="006F5445">
            <w:pPr>
              <w:rPr>
                <w:rFonts w:ascii="Arial" w:hAnsi="Arial" w:cs="Arial"/>
                <w:sz w:val="20"/>
                <w:szCs w:val="20"/>
              </w:rPr>
            </w:pPr>
            <w:r>
              <w:rPr>
                <w:rFonts w:ascii="Arial" w:hAnsi="Arial" w:cs="Arial"/>
                <w:sz w:val="20"/>
                <w:szCs w:val="20"/>
              </w:rPr>
              <w:t>Pupil voice</w:t>
            </w:r>
          </w:p>
          <w:p w14:paraId="1BA8B71D" w14:textId="77777777" w:rsidR="00407D6C" w:rsidRDefault="00407D6C" w:rsidP="006F5445">
            <w:pPr>
              <w:rPr>
                <w:rFonts w:ascii="Arial" w:hAnsi="Arial" w:cs="Arial"/>
                <w:sz w:val="20"/>
                <w:szCs w:val="20"/>
              </w:rPr>
            </w:pPr>
          </w:p>
          <w:p w14:paraId="4B5684B2" w14:textId="77777777" w:rsidR="00407D6C" w:rsidRDefault="00407D6C" w:rsidP="006F5445">
            <w:pPr>
              <w:rPr>
                <w:rFonts w:ascii="Arial" w:hAnsi="Arial" w:cs="Arial"/>
                <w:sz w:val="20"/>
                <w:szCs w:val="20"/>
              </w:rPr>
            </w:pPr>
          </w:p>
          <w:p w14:paraId="5A008A2E" w14:textId="77777777" w:rsidR="00407D6C" w:rsidRDefault="00407D6C" w:rsidP="006F5445">
            <w:pPr>
              <w:rPr>
                <w:rFonts w:ascii="Arial" w:hAnsi="Arial" w:cs="Arial"/>
                <w:sz w:val="20"/>
                <w:szCs w:val="20"/>
              </w:rPr>
            </w:pPr>
          </w:p>
          <w:p w14:paraId="662F2EA0" w14:textId="77777777" w:rsidR="00407D6C" w:rsidRDefault="00407D6C" w:rsidP="00F72677">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3B1C9AF9" w14:textId="77777777" w:rsidR="00407D6C" w:rsidRPr="00F7563B" w:rsidRDefault="00407D6C" w:rsidP="006F5445">
            <w:pPr>
              <w:rPr>
                <w:rFonts w:ascii="Arial" w:hAnsi="Arial" w:cs="Arial"/>
                <w:b/>
                <w:color w:val="70AD47" w:themeColor="accent6"/>
              </w:rPr>
            </w:pPr>
            <w:r w:rsidRPr="00F7563B">
              <w:rPr>
                <w:rFonts w:ascii="Arial" w:hAnsi="Arial" w:cs="Arial"/>
                <w:b/>
                <w:color w:val="70AD47" w:themeColor="accent6"/>
              </w:rPr>
              <w:t xml:space="preserve">Lunchtimes, </w:t>
            </w:r>
          </w:p>
          <w:p w14:paraId="53721D0B" w14:textId="1C83E329" w:rsidR="00407D6C" w:rsidRDefault="00407D6C" w:rsidP="006F5445">
            <w:pPr>
              <w:rPr>
                <w:rFonts w:ascii="Arial" w:hAnsi="Arial" w:cs="Arial"/>
                <w:sz w:val="20"/>
                <w:szCs w:val="20"/>
              </w:rPr>
            </w:pPr>
            <w:r w:rsidRPr="005A0E43">
              <w:rPr>
                <w:rFonts w:ascii="Arial" w:hAnsi="Arial" w:cs="Arial"/>
                <w:sz w:val="20"/>
                <w:szCs w:val="20"/>
                <w:highlight w:val="cyan"/>
              </w:rPr>
              <w:t>To develop lunchtime provision to enable pupils to increase physical activity levels, improve their physical skills, develop independent learning</w:t>
            </w:r>
            <w:r w:rsidR="000F7CE1" w:rsidRPr="005A0E43">
              <w:rPr>
                <w:rFonts w:ascii="Arial" w:hAnsi="Arial" w:cs="Arial"/>
                <w:sz w:val="20"/>
                <w:szCs w:val="20"/>
                <w:highlight w:val="cyan"/>
              </w:rPr>
              <w:t xml:space="preserve"> as well as </w:t>
            </w:r>
            <w:r w:rsidRPr="005A0E43">
              <w:rPr>
                <w:rFonts w:ascii="Arial" w:hAnsi="Arial" w:cs="Arial"/>
                <w:sz w:val="20"/>
                <w:szCs w:val="20"/>
                <w:highlight w:val="cyan"/>
              </w:rPr>
              <w:t>social and leadership skills.</w:t>
            </w:r>
          </w:p>
          <w:p w14:paraId="5366B97E" w14:textId="26E6E7FF" w:rsidR="00F72677" w:rsidRDefault="00F72677" w:rsidP="006F5445">
            <w:pPr>
              <w:rPr>
                <w:rFonts w:ascii="Arial" w:hAnsi="Arial" w:cs="Arial"/>
                <w:sz w:val="20"/>
                <w:szCs w:val="20"/>
              </w:rPr>
            </w:pPr>
          </w:p>
          <w:p w14:paraId="5BD11FFD" w14:textId="34DDFC6F" w:rsidR="00407D6C" w:rsidRDefault="00F72677" w:rsidP="006F5445">
            <w:pPr>
              <w:rPr>
                <w:rFonts w:ascii="Arial" w:hAnsi="Arial" w:cs="Arial"/>
                <w:sz w:val="20"/>
                <w:szCs w:val="20"/>
              </w:rPr>
            </w:pPr>
            <w:r w:rsidRPr="005A0E43">
              <w:rPr>
                <w:rFonts w:ascii="Arial" w:hAnsi="Arial" w:cs="Arial"/>
                <w:sz w:val="20"/>
                <w:szCs w:val="20"/>
                <w:highlight w:val="cyan"/>
              </w:rPr>
              <w:t>KS2 playleaders to be voted for and trained. Rota of leaders, activities and resources implemented. Monitor.</w:t>
            </w:r>
            <w:r>
              <w:rPr>
                <w:rFonts w:ascii="Arial" w:hAnsi="Arial" w:cs="Arial"/>
                <w:sz w:val="20"/>
                <w:szCs w:val="20"/>
              </w:rPr>
              <w:t xml:space="preserve"> </w:t>
            </w:r>
          </w:p>
          <w:p w14:paraId="4329F38F" w14:textId="77777777" w:rsidR="00F72677" w:rsidRPr="00F72677" w:rsidRDefault="00F72677" w:rsidP="006F5445">
            <w:pPr>
              <w:rPr>
                <w:rFonts w:ascii="Arial" w:hAnsi="Arial" w:cs="Arial"/>
                <w:sz w:val="20"/>
                <w:szCs w:val="20"/>
              </w:rPr>
            </w:pPr>
          </w:p>
          <w:p w14:paraId="7D04974C" w14:textId="0D9EE68C" w:rsidR="00407D6C" w:rsidRDefault="00407D6C" w:rsidP="006F5445">
            <w:pPr>
              <w:rPr>
                <w:rFonts w:ascii="Arial" w:hAnsi="Arial" w:cs="Arial"/>
                <w:sz w:val="20"/>
                <w:szCs w:val="20"/>
              </w:rPr>
            </w:pPr>
            <w:r>
              <w:rPr>
                <w:rFonts w:ascii="Arial" w:hAnsi="Arial" w:cs="Arial"/>
                <w:sz w:val="20"/>
                <w:szCs w:val="20"/>
              </w:rPr>
              <w:t>Conduct pupil voice to listen to the types of activities pupils enjoy and follow up on ways to incorporate these into lunchtimes</w:t>
            </w:r>
          </w:p>
          <w:p w14:paraId="59BA0C1F" w14:textId="77777777" w:rsidR="00407D6C" w:rsidRDefault="00407D6C" w:rsidP="006F5445">
            <w:pPr>
              <w:rPr>
                <w:rFonts w:ascii="Arial" w:hAnsi="Arial" w:cs="Arial"/>
                <w:sz w:val="20"/>
                <w:szCs w:val="20"/>
              </w:rPr>
            </w:pPr>
          </w:p>
          <w:p w14:paraId="516FF33A" w14:textId="158027D5" w:rsidR="00407D6C" w:rsidRPr="00BA3EEB" w:rsidRDefault="00407D6C" w:rsidP="006F5445">
            <w:pPr>
              <w:rPr>
                <w:rFonts w:ascii="Arial" w:hAnsi="Arial" w:cs="Arial"/>
                <w:sz w:val="20"/>
                <w:szCs w:val="20"/>
                <w:highlight w:val="cyan"/>
              </w:rPr>
            </w:pPr>
            <w:r w:rsidRPr="00BA3EEB">
              <w:rPr>
                <w:rFonts w:ascii="Arial" w:hAnsi="Arial" w:cs="Arial"/>
                <w:sz w:val="20"/>
                <w:szCs w:val="20"/>
                <w:highlight w:val="cyan"/>
              </w:rPr>
              <w:t xml:space="preserve">Print posters with playground games and put them up </w:t>
            </w:r>
            <w:r w:rsidR="00F72677" w:rsidRPr="00BA3EEB">
              <w:rPr>
                <w:rFonts w:ascii="Arial" w:hAnsi="Arial" w:cs="Arial"/>
                <w:sz w:val="20"/>
                <w:szCs w:val="20"/>
                <w:highlight w:val="cyan"/>
              </w:rPr>
              <w:t xml:space="preserve">for </w:t>
            </w:r>
            <w:r w:rsidRPr="00BA3EEB">
              <w:rPr>
                <w:rFonts w:ascii="Arial" w:hAnsi="Arial" w:cs="Arial"/>
                <w:sz w:val="20"/>
                <w:szCs w:val="20"/>
                <w:highlight w:val="cyan"/>
              </w:rPr>
              <w:t xml:space="preserve">pupils to use and </w:t>
            </w:r>
            <w:r w:rsidR="000F7CE1" w:rsidRPr="00BA3EEB">
              <w:rPr>
                <w:rFonts w:ascii="Arial" w:hAnsi="Arial" w:cs="Arial"/>
                <w:sz w:val="20"/>
                <w:szCs w:val="20"/>
                <w:highlight w:val="cyan"/>
              </w:rPr>
              <w:t xml:space="preserve">to </w:t>
            </w:r>
            <w:r w:rsidRPr="00BA3EEB">
              <w:rPr>
                <w:rFonts w:ascii="Arial" w:hAnsi="Arial" w:cs="Arial"/>
                <w:sz w:val="20"/>
                <w:szCs w:val="20"/>
                <w:highlight w:val="cyan"/>
              </w:rPr>
              <w:t>inspire them</w:t>
            </w:r>
          </w:p>
          <w:p w14:paraId="4ED2DC79" w14:textId="77777777" w:rsidR="00407D6C" w:rsidRPr="00BA3EEB" w:rsidRDefault="00407D6C" w:rsidP="006F5445">
            <w:pPr>
              <w:pStyle w:val="ListParagraph"/>
              <w:numPr>
                <w:ilvl w:val="0"/>
                <w:numId w:val="31"/>
              </w:numPr>
              <w:rPr>
                <w:rFonts w:ascii="Arial" w:hAnsi="Arial" w:cs="Arial"/>
                <w:sz w:val="20"/>
                <w:szCs w:val="20"/>
                <w:highlight w:val="cyan"/>
              </w:rPr>
            </w:pPr>
            <w:r w:rsidRPr="00BA3EEB">
              <w:rPr>
                <w:rFonts w:ascii="Arial" w:hAnsi="Arial" w:cs="Arial"/>
                <w:sz w:val="20"/>
                <w:szCs w:val="20"/>
                <w:highlight w:val="cyan"/>
              </w:rPr>
              <w:t>Positive words</w:t>
            </w:r>
          </w:p>
          <w:p w14:paraId="0A60F716" w14:textId="77777777" w:rsidR="00407D6C" w:rsidRPr="00BA3EEB" w:rsidRDefault="00407D6C" w:rsidP="006F5445">
            <w:pPr>
              <w:pStyle w:val="ListParagraph"/>
              <w:numPr>
                <w:ilvl w:val="0"/>
                <w:numId w:val="31"/>
              </w:numPr>
              <w:rPr>
                <w:rFonts w:ascii="Arial" w:hAnsi="Arial" w:cs="Arial"/>
                <w:sz w:val="20"/>
                <w:szCs w:val="20"/>
                <w:highlight w:val="cyan"/>
              </w:rPr>
            </w:pPr>
            <w:r w:rsidRPr="00BA3EEB">
              <w:rPr>
                <w:rFonts w:ascii="Arial" w:hAnsi="Arial" w:cs="Arial"/>
                <w:sz w:val="20"/>
                <w:szCs w:val="20"/>
                <w:highlight w:val="cyan"/>
              </w:rPr>
              <w:t>9 things to do cards</w:t>
            </w:r>
          </w:p>
          <w:p w14:paraId="44F3B466" w14:textId="77777777" w:rsidR="00407D6C" w:rsidRPr="00BA3EEB" w:rsidRDefault="00407D6C" w:rsidP="006F5445">
            <w:pPr>
              <w:pStyle w:val="ListParagraph"/>
              <w:numPr>
                <w:ilvl w:val="0"/>
                <w:numId w:val="31"/>
              </w:numPr>
              <w:rPr>
                <w:rFonts w:ascii="Arial" w:hAnsi="Arial" w:cs="Arial"/>
                <w:sz w:val="20"/>
                <w:szCs w:val="20"/>
                <w:highlight w:val="cyan"/>
              </w:rPr>
            </w:pPr>
            <w:r w:rsidRPr="00BA3EEB">
              <w:rPr>
                <w:rFonts w:ascii="Arial" w:hAnsi="Arial" w:cs="Arial"/>
                <w:sz w:val="20"/>
                <w:szCs w:val="20"/>
                <w:highlight w:val="cyan"/>
              </w:rPr>
              <w:t>Personal best challenges</w:t>
            </w:r>
          </w:p>
          <w:p w14:paraId="545C89BD" w14:textId="2539DA0A" w:rsidR="00407D6C" w:rsidRPr="00BA3EEB" w:rsidRDefault="00407D6C" w:rsidP="006F5445">
            <w:pPr>
              <w:pStyle w:val="ListParagraph"/>
              <w:numPr>
                <w:ilvl w:val="0"/>
                <w:numId w:val="31"/>
              </w:numPr>
              <w:rPr>
                <w:rFonts w:ascii="Arial" w:hAnsi="Arial" w:cs="Arial"/>
                <w:sz w:val="20"/>
                <w:szCs w:val="20"/>
                <w:highlight w:val="cyan"/>
              </w:rPr>
            </w:pPr>
            <w:r w:rsidRPr="00BA3EEB">
              <w:rPr>
                <w:rFonts w:ascii="Arial" w:hAnsi="Arial" w:cs="Arial"/>
                <w:sz w:val="20"/>
                <w:szCs w:val="20"/>
                <w:highlight w:val="cyan"/>
              </w:rPr>
              <w:lastRenderedPageBreak/>
              <w:t>Fitness circuit</w:t>
            </w:r>
          </w:p>
          <w:p w14:paraId="376E7299" w14:textId="29E4C3C9" w:rsidR="00F72677" w:rsidRDefault="00F72677" w:rsidP="00F72677">
            <w:pPr>
              <w:rPr>
                <w:rFonts w:ascii="Arial" w:hAnsi="Arial" w:cs="Arial"/>
                <w:sz w:val="20"/>
                <w:szCs w:val="20"/>
              </w:rPr>
            </w:pPr>
          </w:p>
          <w:p w14:paraId="4B62FDA5" w14:textId="3BBDA01E" w:rsidR="00F72677" w:rsidRPr="00F72677" w:rsidRDefault="00F72677" w:rsidP="00F72677">
            <w:pPr>
              <w:rPr>
                <w:rFonts w:ascii="Arial" w:hAnsi="Arial" w:cs="Arial"/>
                <w:sz w:val="20"/>
                <w:szCs w:val="20"/>
              </w:rPr>
            </w:pPr>
            <w:r w:rsidRPr="00413FD9">
              <w:rPr>
                <w:rFonts w:ascii="Arial" w:hAnsi="Arial" w:cs="Arial"/>
                <w:sz w:val="20"/>
                <w:szCs w:val="20"/>
                <w:highlight w:val="cyan"/>
              </w:rPr>
              <w:t>Audit lunchtime equipment and purchase new physical activity equipment to ensure all children across the school are active on a daily basis at play and lunchtimes in addition to PE lessons.</w:t>
            </w:r>
            <w:r w:rsidRPr="00F72677">
              <w:rPr>
                <w:rFonts w:ascii="Arial" w:hAnsi="Arial" w:cs="Arial"/>
                <w:sz w:val="20"/>
                <w:szCs w:val="20"/>
              </w:rPr>
              <w:t xml:space="preserve"> </w:t>
            </w:r>
          </w:p>
          <w:p w14:paraId="2D71ADDB" w14:textId="6329910A" w:rsidR="00407D6C" w:rsidRDefault="00407D6C" w:rsidP="006F5445">
            <w:pPr>
              <w:rPr>
                <w:rFonts w:ascii="Arial" w:hAnsi="Arial" w:cs="Arial"/>
                <w:kern w:val="28"/>
                <w:sz w:val="20"/>
                <w:szCs w:val="20"/>
              </w:rPr>
            </w:pPr>
          </w:p>
          <w:p w14:paraId="504007D2" w14:textId="3B611BE8" w:rsidR="00C458A9" w:rsidRPr="00C458A9" w:rsidRDefault="00C458A9" w:rsidP="00C458A9">
            <w:pPr>
              <w:rPr>
                <w:rFonts w:ascii="Arial" w:hAnsi="Arial" w:cs="Arial"/>
                <w:sz w:val="20"/>
                <w:szCs w:val="20"/>
              </w:rPr>
            </w:pPr>
            <w:r w:rsidRPr="00C458A9">
              <w:rPr>
                <w:rFonts w:ascii="Arial" w:hAnsi="Arial" w:cs="Arial"/>
                <w:sz w:val="20"/>
                <w:szCs w:val="20"/>
              </w:rPr>
              <w:t xml:space="preserve">Training for ‘mini medics’ pupil leadership groups/course provided to upskill children on supporting others during physical activities and basic first aid at lunchtimes. </w:t>
            </w:r>
          </w:p>
          <w:p w14:paraId="0345DEAE" w14:textId="77777777" w:rsidR="00407D6C" w:rsidRPr="00EF7FDD" w:rsidRDefault="00407D6C" w:rsidP="00F72677">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10DE00DC" w14:textId="77777777" w:rsidR="00407D6C" w:rsidRDefault="0007157F" w:rsidP="006F5445">
            <w:pPr>
              <w:jc w:val="center"/>
              <w:rPr>
                <w:rFonts w:ascii="Arial" w:hAnsi="Arial" w:cs="Arial"/>
                <w:bCs/>
                <w:sz w:val="20"/>
                <w:szCs w:val="20"/>
              </w:rPr>
            </w:pPr>
            <w:r w:rsidRPr="0007157F">
              <w:rPr>
                <w:rFonts w:ascii="Arial" w:hAnsi="Arial" w:cs="Arial"/>
                <w:bCs/>
                <w:sz w:val="20"/>
                <w:szCs w:val="20"/>
              </w:rPr>
              <w:lastRenderedPageBreak/>
              <w:t>KB</w:t>
            </w:r>
          </w:p>
          <w:p w14:paraId="653E06EA" w14:textId="77777777" w:rsidR="0007157F" w:rsidRDefault="0007157F" w:rsidP="006F5445">
            <w:pPr>
              <w:jc w:val="center"/>
              <w:rPr>
                <w:rFonts w:ascii="Arial" w:hAnsi="Arial" w:cs="Arial"/>
                <w:bCs/>
                <w:sz w:val="20"/>
                <w:szCs w:val="20"/>
              </w:rPr>
            </w:pPr>
          </w:p>
          <w:p w14:paraId="5FE14FE9" w14:textId="77777777" w:rsidR="0007157F" w:rsidRDefault="0007157F" w:rsidP="006F5445">
            <w:pPr>
              <w:jc w:val="center"/>
              <w:rPr>
                <w:rFonts w:ascii="Arial" w:hAnsi="Arial" w:cs="Arial"/>
                <w:bCs/>
                <w:sz w:val="20"/>
                <w:szCs w:val="20"/>
              </w:rPr>
            </w:pPr>
          </w:p>
          <w:p w14:paraId="22C5E1FB" w14:textId="77777777" w:rsidR="0007157F" w:rsidRDefault="0007157F" w:rsidP="006F5445">
            <w:pPr>
              <w:jc w:val="center"/>
              <w:rPr>
                <w:rFonts w:ascii="Arial" w:hAnsi="Arial" w:cs="Arial"/>
                <w:bCs/>
                <w:sz w:val="20"/>
                <w:szCs w:val="20"/>
              </w:rPr>
            </w:pPr>
          </w:p>
          <w:p w14:paraId="38F2D09E" w14:textId="77777777" w:rsidR="0007157F" w:rsidRDefault="0007157F" w:rsidP="006F5445">
            <w:pPr>
              <w:jc w:val="center"/>
              <w:rPr>
                <w:rFonts w:ascii="Arial" w:hAnsi="Arial" w:cs="Arial"/>
                <w:bCs/>
                <w:sz w:val="20"/>
                <w:szCs w:val="20"/>
              </w:rPr>
            </w:pPr>
          </w:p>
          <w:p w14:paraId="0C8C1CFE" w14:textId="77777777" w:rsidR="0007157F" w:rsidRDefault="0007157F" w:rsidP="006F5445">
            <w:pPr>
              <w:jc w:val="center"/>
              <w:rPr>
                <w:rFonts w:ascii="Arial" w:hAnsi="Arial" w:cs="Arial"/>
                <w:bCs/>
                <w:sz w:val="20"/>
                <w:szCs w:val="20"/>
              </w:rPr>
            </w:pPr>
          </w:p>
          <w:p w14:paraId="0D237304" w14:textId="77777777" w:rsidR="0007157F" w:rsidRDefault="0007157F" w:rsidP="006F5445">
            <w:pPr>
              <w:jc w:val="center"/>
              <w:rPr>
                <w:rFonts w:ascii="Arial" w:hAnsi="Arial" w:cs="Arial"/>
                <w:bCs/>
                <w:sz w:val="20"/>
                <w:szCs w:val="20"/>
              </w:rPr>
            </w:pPr>
            <w:r>
              <w:rPr>
                <w:rFonts w:ascii="Arial" w:hAnsi="Arial" w:cs="Arial"/>
                <w:bCs/>
                <w:sz w:val="20"/>
                <w:szCs w:val="20"/>
              </w:rPr>
              <w:t>KB</w:t>
            </w:r>
          </w:p>
          <w:p w14:paraId="34370A0B" w14:textId="77777777" w:rsidR="0007157F" w:rsidRDefault="0007157F" w:rsidP="006F5445">
            <w:pPr>
              <w:jc w:val="center"/>
              <w:rPr>
                <w:rFonts w:ascii="Arial" w:hAnsi="Arial" w:cs="Arial"/>
                <w:bCs/>
                <w:sz w:val="20"/>
                <w:szCs w:val="20"/>
              </w:rPr>
            </w:pPr>
          </w:p>
          <w:p w14:paraId="2EBE5696" w14:textId="77777777" w:rsidR="0007157F" w:rsidRDefault="0007157F" w:rsidP="006F5445">
            <w:pPr>
              <w:jc w:val="center"/>
              <w:rPr>
                <w:rFonts w:ascii="Arial" w:hAnsi="Arial" w:cs="Arial"/>
                <w:bCs/>
                <w:sz w:val="20"/>
                <w:szCs w:val="20"/>
              </w:rPr>
            </w:pPr>
          </w:p>
          <w:p w14:paraId="1753E431" w14:textId="77777777" w:rsidR="0007157F" w:rsidRDefault="0007157F" w:rsidP="006F5445">
            <w:pPr>
              <w:jc w:val="center"/>
              <w:rPr>
                <w:rFonts w:ascii="Arial" w:hAnsi="Arial" w:cs="Arial"/>
                <w:bCs/>
                <w:sz w:val="20"/>
                <w:szCs w:val="20"/>
              </w:rPr>
            </w:pPr>
          </w:p>
          <w:p w14:paraId="35F1EAED" w14:textId="77777777" w:rsidR="000414CD" w:rsidRDefault="000414CD" w:rsidP="006F5445">
            <w:pPr>
              <w:jc w:val="center"/>
              <w:rPr>
                <w:rFonts w:ascii="Arial" w:hAnsi="Arial" w:cs="Arial"/>
                <w:bCs/>
                <w:sz w:val="20"/>
                <w:szCs w:val="20"/>
              </w:rPr>
            </w:pPr>
          </w:p>
          <w:p w14:paraId="4648541E" w14:textId="0321777F" w:rsidR="0007157F" w:rsidRDefault="0007157F" w:rsidP="006F5445">
            <w:pPr>
              <w:jc w:val="center"/>
              <w:rPr>
                <w:rFonts w:ascii="Arial" w:hAnsi="Arial" w:cs="Arial"/>
                <w:bCs/>
                <w:sz w:val="20"/>
                <w:szCs w:val="20"/>
              </w:rPr>
            </w:pPr>
            <w:r>
              <w:rPr>
                <w:rFonts w:ascii="Arial" w:hAnsi="Arial" w:cs="Arial"/>
                <w:bCs/>
                <w:sz w:val="20"/>
                <w:szCs w:val="20"/>
              </w:rPr>
              <w:t>KB</w:t>
            </w:r>
          </w:p>
          <w:p w14:paraId="431D9E4D" w14:textId="77777777" w:rsidR="0007157F" w:rsidRDefault="0007157F" w:rsidP="006F5445">
            <w:pPr>
              <w:jc w:val="center"/>
              <w:rPr>
                <w:rFonts w:ascii="Arial" w:hAnsi="Arial" w:cs="Arial"/>
                <w:bCs/>
                <w:sz w:val="20"/>
                <w:szCs w:val="20"/>
              </w:rPr>
            </w:pPr>
          </w:p>
          <w:p w14:paraId="01455D66" w14:textId="77777777" w:rsidR="0007157F" w:rsidRDefault="0007157F" w:rsidP="006F5445">
            <w:pPr>
              <w:jc w:val="center"/>
              <w:rPr>
                <w:rFonts w:ascii="Arial" w:hAnsi="Arial" w:cs="Arial"/>
                <w:bCs/>
                <w:sz w:val="20"/>
                <w:szCs w:val="20"/>
              </w:rPr>
            </w:pPr>
          </w:p>
          <w:p w14:paraId="3137E216" w14:textId="77777777" w:rsidR="0007157F" w:rsidRDefault="0007157F" w:rsidP="006F5445">
            <w:pPr>
              <w:jc w:val="center"/>
              <w:rPr>
                <w:rFonts w:ascii="Arial" w:hAnsi="Arial" w:cs="Arial"/>
                <w:bCs/>
                <w:sz w:val="20"/>
                <w:szCs w:val="20"/>
              </w:rPr>
            </w:pPr>
          </w:p>
          <w:p w14:paraId="55B6746D" w14:textId="77777777" w:rsidR="0007157F" w:rsidRDefault="0007157F" w:rsidP="006F5445">
            <w:pPr>
              <w:jc w:val="center"/>
              <w:rPr>
                <w:rFonts w:ascii="Arial" w:hAnsi="Arial" w:cs="Arial"/>
                <w:bCs/>
                <w:sz w:val="20"/>
                <w:szCs w:val="20"/>
              </w:rPr>
            </w:pPr>
          </w:p>
          <w:p w14:paraId="292AA017" w14:textId="77777777" w:rsidR="0007157F" w:rsidRDefault="0007157F" w:rsidP="006F5445">
            <w:pPr>
              <w:jc w:val="center"/>
              <w:rPr>
                <w:rFonts w:ascii="Arial" w:hAnsi="Arial" w:cs="Arial"/>
                <w:bCs/>
                <w:sz w:val="20"/>
                <w:szCs w:val="20"/>
              </w:rPr>
            </w:pPr>
            <w:r>
              <w:rPr>
                <w:rFonts w:ascii="Arial" w:hAnsi="Arial" w:cs="Arial"/>
                <w:bCs/>
                <w:sz w:val="20"/>
                <w:szCs w:val="20"/>
              </w:rPr>
              <w:t>KB</w:t>
            </w:r>
          </w:p>
          <w:p w14:paraId="02789307" w14:textId="77777777" w:rsidR="0007157F" w:rsidRDefault="0007157F" w:rsidP="006F5445">
            <w:pPr>
              <w:jc w:val="center"/>
              <w:rPr>
                <w:rFonts w:ascii="Arial" w:hAnsi="Arial" w:cs="Arial"/>
                <w:bCs/>
                <w:sz w:val="20"/>
                <w:szCs w:val="20"/>
              </w:rPr>
            </w:pPr>
          </w:p>
          <w:p w14:paraId="19157B25" w14:textId="77777777" w:rsidR="0007157F" w:rsidRDefault="0007157F" w:rsidP="006F5445">
            <w:pPr>
              <w:jc w:val="center"/>
              <w:rPr>
                <w:rFonts w:ascii="Arial" w:hAnsi="Arial" w:cs="Arial"/>
                <w:bCs/>
                <w:sz w:val="20"/>
                <w:szCs w:val="20"/>
              </w:rPr>
            </w:pPr>
          </w:p>
          <w:p w14:paraId="78F61EF0" w14:textId="77777777" w:rsidR="0007157F" w:rsidRDefault="0007157F" w:rsidP="006F5445">
            <w:pPr>
              <w:jc w:val="center"/>
              <w:rPr>
                <w:rFonts w:ascii="Arial" w:hAnsi="Arial" w:cs="Arial"/>
                <w:bCs/>
                <w:sz w:val="20"/>
                <w:szCs w:val="20"/>
              </w:rPr>
            </w:pPr>
          </w:p>
          <w:p w14:paraId="4C8EFE22" w14:textId="77777777" w:rsidR="0007157F" w:rsidRDefault="0007157F" w:rsidP="006F5445">
            <w:pPr>
              <w:jc w:val="center"/>
              <w:rPr>
                <w:rFonts w:ascii="Arial" w:hAnsi="Arial" w:cs="Arial"/>
                <w:bCs/>
                <w:sz w:val="20"/>
                <w:szCs w:val="20"/>
              </w:rPr>
            </w:pPr>
          </w:p>
          <w:p w14:paraId="48147B35" w14:textId="77777777" w:rsidR="0007157F" w:rsidRDefault="0007157F" w:rsidP="006F5445">
            <w:pPr>
              <w:jc w:val="center"/>
              <w:rPr>
                <w:rFonts w:ascii="Arial" w:hAnsi="Arial" w:cs="Arial"/>
                <w:bCs/>
                <w:sz w:val="20"/>
                <w:szCs w:val="20"/>
              </w:rPr>
            </w:pPr>
          </w:p>
          <w:p w14:paraId="6C2EC59E" w14:textId="77777777" w:rsidR="0007157F" w:rsidRDefault="0007157F" w:rsidP="006F5445">
            <w:pPr>
              <w:jc w:val="center"/>
              <w:rPr>
                <w:rFonts w:ascii="Arial" w:hAnsi="Arial" w:cs="Arial"/>
                <w:bCs/>
                <w:sz w:val="20"/>
                <w:szCs w:val="20"/>
              </w:rPr>
            </w:pPr>
            <w:r>
              <w:rPr>
                <w:rFonts w:ascii="Arial" w:hAnsi="Arial" w:cs="Arial"/>
                <w:bCs/>
                <w:sz w:val="20"/>
                <w:szCs w:val="20"/>
              </w:rPr>
              <w:t>KB</w:t>
            </w:r>
          </w:p>
          <w:p w14:paraId="58AB1598" w14:textId="77777777" w:rsidR="0007157F" w:rsidRDefault="0007157F" w:rsidP="006F5445">
            <w:pPr>
              <w:jc w:val="center"/>
              <w:rPr>
                <w:rFonts w:ascii="Arial" w:hAnsi="Arial" w:cs="Arial"/>
                <w:bCs/>
                <w:sz w:val="20"/>
                <w:szCs w:val="20"/>
              </w:rPr>
            </w:pPr>
          </w:p>
          <w:p w14:paraId="5895ACCD" w14:textId="77777777" w:rsidR="0007157F" w:rsidRDefault="0007157F" w:rsidP="006F5445">
            <w:pPr>
              <w:jc w:val="center"/>
              <w:rPr>
                <w:rFonts w:ascii="Arial" w:hAnsi="Arial" w:cs="Arial"/>
                <w:bCs/>
                <w:sz w:val="20"/>
                <w:szCs w:val="20"/>
              </w:rPr>
            </w:pPr>
          </w:p>
          <w:p w14:paraId="554F2B42" w14:textId="77777777" w:rsidR="0007157F" w:rsidRDefault="0007157F" w:rsidP="006F5445">
            <w:pPr>
              <w:jc w:val="center"/>
              <w:rPr>
                <w:rFonts w:ascii="Arial" w:hAnsi="Arial" w:cs="Arial"/>
                <w:bCs/>
                <w:sz w:val="20"/>
                <w:szCs w:val="20"/>
              </w:rPr>
            </w:pPr>
          </w:p>
          <w:p w14:paraId="5464C692" w14:textId="77777777" w:rsidR="0007157F" w:rsidRDefault="0007157F" w:rsidP="006F5445">
            <w:pPr>
              <w:jc w:val="center"/>
              <w:rPr>
                <w:rFonts w:ascii="Arial" w:hAnsi="Arial" w:cs="Arial"/>
                <w:bCs/>
                <w:sz w:val="20"/>
                <w:szCs w:val="20"/>
              </w:rPr>
            </w:pPr>
          </w:p>
          <w:p w14:paraId="03A9BAE9" w14:textId="77777777" w:rsidR="0007157F" w:rsidRDefault="0007157F" w:rsidP="006F5445">
            <w:pPr>
              <w:jc w:val="center"/>
              <w:rPr>
                <w:rFonts w:ascii="Arial" w:hAnsi="Arial" w:cs="Arial"/>
                <w:bCs/>
                <w:sz w:val="20"/>
                <w:szCs w:val="20"/>
              </w:rPr>
            </w:pPr>
          </w:p>
          <w:p w14:paraId="2A7C7263" w14:textId="031BD348" w:rsidR="0007157F" w:rsidRPr="0007157F" w:rsidRDefault="0007157F" w:rsidP="006F5445">
            <w:pPr>
              <w:jc w:val="center"/>
              <w:rPr>
                <w:rFonts w:ascii="Arial" w:hAnsi="Arial" w:cs="Arial"/>
                <w:bCs/>
                <w:sz w:val="20"/>
                <w:szCs w:val="20"/>
              </w:rPr>
            </w:pPr>
            <w:r>
              <w:rPr>
                <w:rFonts w:ascii="Arial" w:hAnsi="Arial" w:cs="Arial"/>
                <w:bCs/>
                <w:sz w:val="20"/>
                <w:szCs w:val="20"/>
              </w:rPr>
              <w:t>KB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3E753F" w14:textId="77777777" w:rsidR="00407D6C" w:rsidRPr="00BA3EEB" w:rsidRDefault="0007157F" w:rsidP="006F5445">
            <w:pPr>
              <w:rPr>
                <w:rFonts w:ascii="Arial" w:hAnsi="Arial" w:cs="Arial"/>
                <w:sz w:val="20"/>
                <w:szCs w:val="20"/>
              </w:rPr>
            </w:pPr>
            <w:r w:rsidRPr="00BA3EEB">
              <w:rPr>
                <w:rFonts w:ascii="Arial" w:hAnsi="Arial" w:cs="Arial"/>
                <w:sz w:val="20"/>
                <w:szCs w:val="20"/>
              </w:rPr>
              <w:lastRenderedPageBreak/>
              <w:t>Throughout the year.</w:t>
            </w:r>
          </w:p>
          <w:p w14:paraId="2D4D7971" w14:textId="77777777" w:rsidR="0007157F" w:rsidRPr="00BA3EEB" w:rsidRDefault="0007157F" w:rsidP="006F5445">
            <w:pPr>
              <w:rPr>
                <w:rFonts w:ascii="Arial" w:hAnsi="Arial" w:cs="Arial"/>
                <w:sz w:val="20"/>
                <w:szCs w:val="20"/>
              </w:rPr>
            </w:pPr>
          </w:p>
          <w:p w14:paraId="6AA33377" w14:textId="77777777" w:rsidR="0007157F" w:rsidRPr="00BA3EEB" w:rsidRDefault="0007157F" w:rsidP="006F5445">
            <w:pPr>
              <w:rPr>
                <w:rFonts w:ascii="Arial" w:hAnsi="Arial" w:cs="Arial"/>
                <w:sz w:val="20"/>
                <w:szCs w:val="20"/>
              </w:rPr>
            </w:pPr>
          </w:p>
          <w:p w14:paraId="4A5D3B27" w14:textId="77777777" w:rsidR="0007157F" w:rsidRPr="00BA3EEB" w:rsidRDefault="0007157F" w:rsidP="006F5445">
            <w:pPr>
              <w:rPr>
                <w:rFonts w:ascii="Arial" w:hAnsi="Arial" w:cs="Arial"/>
                <w:sz w:val="20"/>
                <w:szCs w:val="20"/>
              </w:rPr>
            </w:pPr>
          </w:p>
          <w:p w14:paraId="50FC3D45" w14:textId="77777777" w:rsidR="0007157F" w:rsidRPr="00BA3EEB" w:rsidRDefault="0007157F" w:rsidP="006F5445">
            <w:pPr>
              <w:rPr>
                <w:rFonts w:ascii="Arial" w:hAnsi="Arial" w:cs="Arial"/>
                <w:sz w:val="20"/>
                <w:szCs w:val="20"/>
              </w:rPr>
            </w:pPr>
            <w:r w:rsidRPr="00BA3EEB">
              <w:rPr>
                <w:rFonts w:ascii="Arial" w:hAnsi="Arial" w:cs="Arial"/>
                <w:sz w:val="20"/>
                <w:szCs w:val="20"/>
                <w:highlight w:val="cyan"/>
              </w:rPr>
              <w:t>Autumn</w:t>
            </w:r>
          </w:p>
          <w:p w14:paraId="3726FB90" w14:textId="77777777" w:rsidR="0007157F" w:rsidRPr="00BA3EEB" w:rsidRDefault="0007157F" w:rsidP="006F5445">
            <w:pPr>
              <w:rPr>
                <w:rFonts w:ascii="Arial" w:hAnsi="Arial" w:cs="Arial"/>
                <w:sz w:val="20"/>
                <w:szCs w:val="20"/>
              </w:rPr>
            </w:pPr>
          </w:p>
          <w:p w14:paraId="6E036521" w14:textId="77777777" w:rsidR="0007157F" w:rsidRPr="00BA3EEB" w:rsidRDefault="0007157F" w:rsidP="006F5445">
            <w:pPr>
              <w:rPr>
                <w:rFonts w:ascii="Arial" w:hAnsi="Arial" w:cs="Arial"/>
                <w:sz w:val="20"/>
                <w:szCs w:val="20"/>
              </w:rPr>
            </w:pPr>
          </w:p>
          <w:p w14:paraId="5575FAEE" w14:textId="77777777" w:rsidR="0007157F" w:rsidRPr="00BA3EEB" w:rsidRDefault="0007157F" w:rsidP="006F5445">
            <w:pPr>
              <w:rPr>
                <w:rFonts w:ascii="Arial" w:hAnsi="Arial" w:cs="Arial"/>
                <w:sz w:val="20"/>
                <w:szCs w:val="20"/>
              </w:rPr>
            </w:pPr>
          </w:p>
          <w:p w14:paraId="311BA734" w14:textId="77777777" w:rsidR="000414CD" w:rsidRPr="00BA3EEB" w:rsidRDefault="000414CD" w:rsidP="006F5445">
            <w:pPr>
              <w:rPr>
                <w:rFonts w:ascii="Arial" w:hAnsi="Arial" w:cs="Arial"/>
                <w:sz w:val="20"/>
                <w:szCs w:val="20"/>
              </w:rPr>
            </w:pPr>
          </w:p>
          <w:p w14:paraId="358FE433" w14:textId="1CCE4AE3" w:rsidR="0007157F" w:rsidRPr="00BA3EEB" w:rsidRDefault="0007157F" w:rsidP="006F5445">
            <w:pPr>
              <w:rPr>
                <w:rFonts w:ascii="Arial" w:hAnsi="Arial" w:cs="Arial"/>
                <w:sz w:val="20"/>
                <w:szCs w:val="20"/>
              </w:rPr>
            </w:pPr>
            <w:r w:rsidRPr="00BA3EEB">
              <w:rPr>
                <w:rFonts w:ascii="Arial" w:hAnsi="Arial" w:cs="Arial"/>
                <w:sz w:val="20"/>
                <w:szCs w:val="20"/>
                <w:highlight w:val="yellow"/>
              </w:rPr>
              <w:t>Spring</w:t>
            </w:r>
          </w:p>
          <w:p w14:paraId="5E4D1753" w14:textId="77777777" w:rsidR="0007157F" w:rsidRPr="00BA3EEB" w:rsidRDefault="0007157F" w:rsidP="006F5445">
            <w:pPr>
              <w:rPr>
                <w:rFonts w:ascii="Arial" w:hAnsi="Arial" w:cs="Arial"/>
                <w:sz w:val="20"/>
                <w:szCs w:val="20"/>
              </w:rPr>
            </w:pPr>
          </w:p>
          <w:p w14:paraId="52896CA2" w14:textId="77777777" w:rsidR="0007157F" w:rsidRPr="00BA3EEB" w:rsidRDefault="0007157F" w:rsidP="006F5445">
            <w:pPr>
              <w:rPr>
                <w:rFonts w:ascii="Arial" w:hAnsi="Arial" w:cs="Arial"/>
                <w:sz w:val="20"/>
                <w:szCs w:val="20"/>
              </w:rPr>
            </w:pPr>
          </w:p>
          <w:p w14:paraId="527B7329" w14:textId="77777777" w:rsidR="0007157F" w:rsidRPr="00BA3EEB" w:rsidRDefault="0007157F" w:rsidP="006F5445">
            <w:pPr>
              <w:rPr>
                <w:rFonts w:ascii="Arial" w:hAnsi="Arial" w:cs="Arial"/>
                <w:sz w:val="20"/>
                <w:szCs w:val="20"/>
              </w:rPr>
            </w:pPr>
          </w:p>
          <w:p w14:paraId="76BA0D6A" w14:textId="77777777" w:rsidR="0007157F" w:rsidRPr="00BA3EEB" w:rsidRDefault="0007157F" w:rsidP="006F5445">
            <w:pPr>
              <w:rPr>
                <w:rFonts w:ascii="Arial" w:hAnsi="Arial" w:cs="Arial"/>
                <w:sz w:val="20"/>
                <w:szCs w:val="20"/>
              </w:rPr>
            </w:pPr>
          </w:p>
          <w:p w14:paraId="716A05A7" w14:textId="77777777" w:rsidR="0007157F" w:rsidRPr="00BA3EEB" w:rsidRDefault="0007157F" w:rsidP="006F5445">
            <w:pPr>
              <w:rPr>
                <w:rFonts w:ascii="Arial" w:hAnsi="Arial" w:cs="Arial"/>
                <w:sz w:val="20"/>
                <w:szCs w:val="20"/>
              </w:rPr>
            </w:pPr>
            <w:r w:rsidRPr="00BA3EEB">
              <w:rPr>
                <w:rFonts w:ascii="Arial" w:hAnsi="Arial" w:cs="Arial"/>
                <w:sz w:val="20"/>
                <w:szCs w:val="20"/>
                <w:highlight w:val="cyan"/>
              </w:rPr>
              <w:t>Autumn</w:t>
            </w:r>
          </w:p>
          <w:p w14:paraId="29D9F772" w14:textId="77777777" w:rsidR="0007157F" w:rsidRPr="00BA3EEB" w:rsidRDefault="0007157F" w:rsidP="006F5445">
            <w:pPr>
              <w:rPr>
                <w:rFonts w:ascii="Arial" w:hAnsi="Arial" w:cs="Arial"/>
                <w:sz w:val="20"/>
                <w:szCs w:val="20"/>
              </w:rPr>
            </w:pPr>
          </w:p>
          <w:p w14:paraId="77196F58" w14:textId="77777777" w:rsidR="0007157F" w:rsidRPr="00BA3EEB" w:rsidRDefault="0007157F" w:rsidP="006F5445">
            <w:pPr>
              <w:rPr>
                <w:rFonts w:ascii="Arial" w:hAnsi="Arial" w:cs="Arial"/>
                <w:sz w:val="20"/>
                <w:szCs w:val="20"/>
              </w:rPr>
            </w:pPr>
          </w:p>
          <w:p w14:paraId="6E0D09E9" w14:textId="77777777" w:rsidR="0007157F" w:rsidRPr="00BA3EEB" w:rsidRDefault="0007157F" w:rsidP="006F5445">
            <w:pPr>
              <w:rPr>
                <w:rFonts w:ascii="Arial" w:hAnsi="Arial" w:cs="Arial"/>
                <w:sz w:val="20"/>
                <w:szCs w:val="20"/>
              </w:rPr>
            </w:pPr>
          </w:p>
          <w:p w14:paraId="52EB3AED" w14:textId="77777777" w:rsidR="0007157F" w:rsidRPr="00BA3EEB" w:rsidRDefault="0007157F" w:rsidP="006F5445">
            <w:pPr>
              <w:rPr>
                <w:rFonts w:ascii="Arial" w:hAnsi="Arial" w:cs="Arial"/>
                <w:sz w:val="20"/>
                <w:szCs w:val="20"/>
              </w:rPr>
            </w:pPr>
          </w:p>
          <w:p w14:paraId="35AE295E" w14:textId="77777777" w:rsidR="0007157F" w:rsidRPr="00BA3EEB" w:rsidRDefault="0007157F" w:rsidP="006F5445">
            <w:pPr>
              <w:rPr>
                <w:rFonts w:ascii="Arial" w:hAnsi="Arial" w:cs="Arial"/>
                <w:sz w:val="20"/>
                <w:szCs w:val="20"/>
              </w:rPr>
            </w:pPr>
          </w:p>
          <w:p w14:paraId="7FF0567E" w14:textId="6DBA0886" w:rsidR="0007157F" w:rsidRPr="00BA3EEB" w:rsidRDefault="0007157F" w:rsidP="006F5445">
            <w:pPr>
              <w:rPr>
                <w:rFonts w:ascii="Arial" w:hAnsi="Arial" w:cs="Arial"/>
                <w:sz w:val="20"/>
                <w:szCs w:val="20"/>
              </w:rPr>
            </w:pPr>
            <w:r w:rsidRPr="00BA3EEB">
              <w:rPr>
                <w:rFonts w:ascii="Arial" w:hAnsi="Arial" w:cs="Arial"/>
                <w:sz w:val="20"/>
                <w:szCs w:val="20"/>
                <w:highlight w:val="cyan"/>
              </w:rPr>
              <w:t>Autumn</w:t>
            </w:r>
            <w:r w:rsidRPr="00BA3EEB">
              <w:rPr>
                <w:rFonts w:ascii="Arial" w:hAnsi="Arial" w:cs="Arial"/>
                <w:sz w:val="20"/>
                <w:szCs w:val="20"/>
              </w:rPr>
              <w:t>/</w:t>
            </w:r>
            <w:r w:rsidR="00E1575E">
              <w:rPr>
                <w:rFonts w:ascii="Arial" w:hAnsi="Arial" w:cs="Arial"/>
                <w:sz w:val="20"/>
                <w:szCs w:val="20"/>
              </w:rPr>
              <w:t xml:space="preserve"> </w:t>
            </w:r>
            <w:r w:rsidRPr="00BA3EEB">
              <w:rPr>
                <w:rFonts w:ascii="Arial" w:hAnsi="Arial" w:cs="Arial"/>
                <w:sz w:val="20"/>
                <w:szCs w:val="20"/>
                <w:highlight w:val="yellow"/>
              </w:rPr>
              <w:t>Spring</w:t>
            </w:r>
          </w:p>
          <w:p w14:paraId="40331690" w14:textId="77777777" w:rsidR="0007157F" w:rsidRPr="00BA3EEB" w:rsidRDefault="0007157F" w:rsidP="006F5445">
            <w:pPr>
              <w:rPr>
                <w:rFonts w:ascii="Arial" w:hAnsi="Arial" w:cs="Arial"/>
                <w:sz w:val="20"/>
                <w:szCs w:val="20"/>
              </w:rPr>
            </w:pPr>
          </w:p>
          <w:p w14:paraId="0E7686F2" w14:textId="77777777" w:rsidR="0007157F" w:rsidRPr="00BA3EEB" w:rsidRDefault="0007157F" w:rsidP="006F5445">
            <w:pPr>
              <w:rPr>
                <w:rFonts w:ascii="Arial" w:hAnsi="Arial" w:cs="Arial"/>
                <w:sz w:val="20"/>
                <w:szCs w:val="20"/>
              </w:rPr>
            </w:pPr>
          </w:p>
          <w:p w14:paraId="15958A20" w14:textId="77777777" w:rsidR="0007157F" w:rsidRPr="00BA3EEB" w:rsidRDefault="0007157F" w:rsidP="006F5445">
            <w:pPr>
              <w:rPr>
                <w:rFonts w:ascii="Arial" w:hAnsi="Arial" w:cs="Arial"/>
                <w:sz w:val="20"/>
                <w:szCs w:val="20"/>
              </w:rPr>
            </w:pPr>
          </w:p>
          <w:p w14:paraId="033CFAC8" w14:textId="1616A0BA" w:rsidR="0007157F" w:rsidRPr="00BA3EEB" w:rsidRDefault="0007157F" w:rsidP="006F5445">
            <w:pPr>
              <w:rPr>
                <w:rFonts w:ascii="Arial" w:hAnsi="Arial" w:cs="Arial"/>
                <w:b/>
                <w:bCs/>
                <w:sz w:val="20"/>
                <w:szCs w:val="20"/>
              </w:rPr>
            </w:pPr>
            <w:r w:rsidRPr="00BA3EEB">
              <w:rPr>
                <w:rFonts w:ascii="Arial" w:hAnsi="Arial" w:cs="Arial"/>
                <w:b/>
                <w:bCs/>
                <w:sz w:val="20"/>
                <w:szCs w:val="20"/>
                <w:highlight w:val="yellow"/>
              </w:rPr>
              <w:t>Spring</w:t>
            </w:r>
            <w:r w:rsidR="005A0E43" w:rsidRPr="00BA3EEB">
              <w:rPr>
                <w:rFonts w:ascii="Arial" w:hAnsi="Arial" w:cs="Arial"/>
                <w:b/>
                <w:bCs/>
                <w:sz w:val="20"/>
                <w:szCs w:val="20"/>
                <w:highlight w:val="yellow"/>
              </w:rPr>
              <w:t xml:space="preserve"> – 6</w:t>
            </w:r>
            <w:r w:rsidR="005A0E43" w:rsidRPr="00BA3EEB">
              <w:rPr>
                <w:rFonts w:ascii="Arial" w:hAnsi="Arial" w:cs="Arial"/>
                <w:b/>
                <w:bCs/>
                <w:sz w:val="20"/>
                <w:szCs w:val="20"/>
                <w:highlight w:val="yellow"/>
                <w:vertAlign w:val="superscript"/>
              </w:rPr>
              <w:t>th</w:t>
            </w:r>
            <w:r w:rsidR="005A0E43" w:rsidRPr="00BA3EEB">
              <w:rPr>
                <w:rFonts w:ascii="Arial" w:hAnsi="Arial" w:cs="Arial"/>
                <w:b/>
                <w:bCs/>
                <w:sz w:val="20"/>
                <w:szCs w:val="20"/>
                <w:highlight w:val="yellow"/>
              </w:rPr>
              <w:t xml:space="preserve"> February 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6D8D0B" w14:textId="7FE7B5BC" w:rsidR="00407D6C" w:rsidRPr="00BA3EEB" w:rsidRDefault="009F2A95" w:rsidP="009F2A95">
            <w:pPr>
              <w:rPr>
                <w:rFonts w:ascii="Arial" w:hAnsi="Arial" w:cs="Arial"/>
                <w:sz w:val="20"/>
                <w:szCs w:val="20"/>
              </w:rPr>
            </w:pPr>
            <w:r w:rsidRPr="00BA3EEB">
              <w:rPr>
                <w:rFonts w:ascii="Arial" w:hAnsi="Arial" w:cs="Arial"/>
                <w:sz w:val="20"/>
                <w:szCs w:val="20"/>
              </w:rPr>
              <w:lastRenderedPageBreak/>
              <w:t>£0</w:t>
            </w:r>
          </w:p>
          <w:p w14:paraId="7733F7B0" w14:textId="1FB207A9" w:rsidR="009F2A95" w:rsidRPr="00BA3EEB" w:rsidRDefault="009F2A95" w:rsidP="009F2A95">
            <w:pPr>
              <w:rPr>
                <w:rFonts w:ascii="Arial" w:hAnsi="Arial" w:cs="Arial"/>
                <w:sz w:val="20"/>
                <w:szCs w:val="20"/>
              </w:rPr>
            </w:pPr>
          </w:p>
          <w:p w14:paraId="0BDCA774" w14:textId="2B10C470" w:rsidR="009F2A95" w:rsidRPr="00BA3EEB" w:rsidRDefault="009F2A95" w:rsidP="009F2A95">
            <w:pPr>
              <w:rPr>
                <w:rFonts w:ascii="Arial" w:hAnsi="Arial" w:cs="Arial"/>
                <w:sz w:val="20"/>
                <w:szCs w:val="20"/>
              </w:rPr>
            </w:pPr>
          </w:p>
          <w:p w14:paraId="3D4CD87A" w14:textId="4819875A" w:rsidR="009F2A95" w:rsidRPr="00BA3EEB" w:rsidRDefault="009F2A95" w:rsidP="009F2A95">
            <w:pPr>
              <w:rPr>
                <w:rFonts w:ascii="Arial" w:hAnsi="Arial" w:cs="Arial"/>
                <w:sz w:val="20"/>
                <w:szCs w:val="20"/>
              </w:rPr>
            </w:pPr>
          </w:p>
          <w:p w14:paraId="166A6908" w14:textId="0B4C0983" w:rsidR="009F2A95" w:rsidRPr="00BA3EEB" w:rsidRDefault="009F2A95" w:rsidP="009F2A95">
            <w:pPr>
              <w:rPr>
                <w:rFonts w:ascii="Arial" w:hAnsi="Arial" w:cs="Arial"/>
                <w:sz w:val="20"/>
                <w:szCs w:val="20"/>
              </w:rPr>
            </w:pPr>
          </w:p>
          <w:p w14:paraId="7F15A381" w14:textId="7C2E7F8D" w:rsidR="009F2A95" w:rsidRPr="00BA3EEB" w:rsidRDefault="009F2A95" w:rsidP="009F2A95">
            <w:pPr>
              <w:rPr>
                <w:rFonts w:ascii="Arial" w:hAnsi="Arial" w:cs="Arial"/>
                <w:sz w:val="20"/>
                <w:szCs w:val="20"/>
              </w:rPr>
            </w:pPr>
          </w:p>
          <w:p w14:paraId="37C0CDF1" w14:textId="2B19037B" w:rsidR="009F2A95" w:rsidRPr="00BA3EEB" w:rsidRDefault="009F2A95" w:rsidP="009F2A95">
            <w:pPr>
              <w:rPr>
                <w:rFonts w:ascii="Arial" w:hAnsi="Arial" w:cs="Arial"/>
                <w:sz w:val="20"/>
                <w:szCs w:val="20"/>
              </w:rPr>
            </w:pPr>
            <w:r w:rsidRPr="00BA3EEB">
              <w:rPr>
                <w:rFonts w:ascii="Arial" w:hAnsi="Arial" w:cs="Arial"/>
                <w:sz w:val="20"/>
                <w:szCs w:val="20"/>
              </w:rPr>
              <w:t>£0</w:t>
            </w:r>
          </w:p>
          <w:p w14:paraId="79A75E8C" w14:textId="24E30B09" w:rsidR="009F2A95" w:rsidRPr="00BA3EEB" w:rsidRDefault="009F2A95" w:rsidP="009F2A95">
            <w:pPr>
              <w:rPr>
                <w:rFonts w:ascii="Arial" w:hAnsi="Arial" w:cs="Arial"/>
                <w:sz w:val="20"/>
                <w:szCs w:val="20"/>
              </w:rPr>
            </w:pPr>
          </w:p>
          <w:p w14:paraId="352B1A95" w14:textId="51A79674" w:rsidR="009F2A95" w:rsidRPr="00BA3EEB" w:rsidRDefault="009F2A95" w:rsidP="009F2A95">
            <w:pPr>
              <w:rPr>
                <w:rFonts w:ascii="Arial" w:hAnsi="Arial" w:cs="Arial"/>
                <w:sz w:val="20"/>
                <w:szCs w:val="20"/>
              </w:rPr>
            </w:pPr>
          </w:p>
          <w:p w14:paraId="2543AF31" w14:textId="30A4B67B" w:rsidR="009F2A95" w:rsidRPr="00BA3EEB" w:rsidRDefault="009F2A95" w:rsidP="009F2A95">
            <w:pPr>
              <w:rPr>
                <w:rFonts w:ascii="Arial" w:hAnsi="Arial" w:cs="Arial"/>
                <w:sz w:val="20"/>
                <w:szCs w:val="20"/>
              </w:rPr>
            </w:pPr>
          </w:p>
          <w:p w14:paraId="39F951B1" w14:textId="2CBFD84E" w:rsidR="009F2A95" w:rsidRPr="00BA3EEB" w:rsidRDefault="009F2A95" w:rsidP="009F2A95">
            <w:pPr>
              <w:rPr>
                <w:rFonts w:ascii="Arial" w:hAnsi="Arial" w:cs="Arial"/>
                <w:sz w:val="20"/>
                <w:szCs w:val="20"/>
              </w:rPr>
            </w:pPr>
          </w:p>
          <w:p w14:paraId="56D9FC7B" w14:textId="46919F12" w:rsidR="009F2A95" w:rsidRPr="00BA3EEB" w:rsidRDefault="009F2A95" w:rsidP="009F2A95">
            <w:pPr>
              <w:rPr>
                <w:rFonts w:ascii="Arial" w:hAnsi="Arial" w:cs="Arial"/>
                <w:sz w:val="20"/>
                <w:szCs w:val="20"/>
              </w:rPr>
            </w:pPr>
            <w:r w:rsidRPr="00BA3EEB">
              <w:rPr>
                <w:rFonts w:ascii="Arial" w:hAnsi="Arial" w:cs="Arial"/>
                <w:sz w:val="20"/>
                <w:szCs w:val="20"/>
              </w:rPr>
              <w:t>£0</w:t>
            </w:r>
          </w:p>
          <w:p w14:paraId="5B904064" w14:textId="480327C6" w:rsidR="009F2A95" w:rsidRPr="00BA3EEB" w:rsidRDefault="009F2A95" w:rsidP="009F2A95">
            <w:pPr>
              <w:rPr>
                <w:rFonts w:ascii="Arial" w:hAnsi="Arial" w:cs="Arial"/>
                <w:sz w:val="20"/>
                <w:szCs w:val="20"/>
              </w:rPr>
            </w:pPr>
          </w:p>
          <w:p w14:paraId="3C19C2E7" w14:textId="4356E7F1" w:rsidR="009F2A95" w:rsidRPr="00BA3EEB" w:rsidRDefault="009F2A95" w:rsidP="009F2A95">
            <w:pPr>
              <w:rPr>
                <w:rFonts w:ascii="Arial" w:hAnsi="Arial" w:cs="Arial"/>
                <w:sz w:val="20"/>
                <w:szCs w:val="20"/>
              </w:rPr>
            </w:pPr>
          </w:p>
          <w:p w14:paraId="780CE216" w14:textId="214A6885" w:rsidR="009F2A95" w:rsidRPr="00BA3EEB" w:rsidRDefault="009F2A95" w:rsidP="009F2A95">
            <w:pPr>
              <w:rPr>
                <w:rFonts w:ascii="Arial" w:hAnsi="Arial" w:cs="Arial"/>
                <w:sz w:val="20"/>
                <w:szCs w:val="20"/>
              </w:rPr>
            </w:pPr>
          </w:p>
          <w:p w14:paraId="3E9879FA" w14:textId="20829071" w:rsidR="009F2A95" w:rsidRPr="00BA3EEB" w:rsidRDefault="009F2A95" w:rsidP="009F2A95">
            <w:pPr>
              <w:rPr>
                <w:rFonts w:ascii="Arial" w:hAnsi="Arial" w:cs="Arial"/>
                <w:sz w:val="20"/>
                <w:szCs w:val="20"/>
              </w:rPr>
            </w:pPr>
            <w:r w:rsidRPr="00BA3EEB">
              <w:rPr>
                <w:rFonts w:ascii="Arial" w:hAnsi="Arial" w:cs="Arial"/>
                <w:sz w:val="20"/>
                <w:szCs w:val="20"/>
              </w:rPr>
              <w:t>£0</w:t>
            </w:r>
          </w:p>
          <w:p w14:paraId="4BEBF214" w14:textId="35B2B77E" w:rsidR="009F2A95" w:rsidRPr="00BA3EEB" w:rsidRDefault="009F2A95" w:rsidP="009F2A95">
            <w:pPr>
              <w:rPr>
                <w:rFonts w:ascii="Arial" w:hAnsi="Arial" w:cs="Arial"/>
                <w:sz w:val="20"/>
                <w:szCs w:val="20"/>
              </w:rPr>
            </w:pPr>
          </w:p>
          <w:p w14:paraId="24362887" w14:textId="4CBD8F05" w:rsidR="009F2A95" w:rsidRPr="00BA3EEB" w:rsidRDefault="009F2A95" w:rsidP="009F2A95">
            <w:pPr>
              <w:rPr>
                <w:rFonts w:ascii="Arial" w:hAnsi="Arial" w:cs="Arial"/>
                <w:sz w:val="20"/>
                <w:szCs w:val="20"/>
              </w:rPr>
            </w:pPr>
          </w:p>
          <w:p w14:paraId="1F2493B3" w14:textId="59430E8C" w:rsidR="009F2A95" w:rsidRPr="00BA3EEB" w:rsidRDefault="009F2A95" w:rsidP="009F2A95">
            <w:pPr>
              <w:rPr>
                <w:rFonts w:ascii="Arial" w:hAnsi="Arial" w:cs="Arial"/>
                <w:sz w:val="20"/>
                <w:szCs w:val="20"/>
              </w:rPr>
            </w:pPr>
          </w:p>
          <w:p w14:paraId="7C91E680" w14:textId="0444ADF2" w:rsidR="009F2A95" w:rsidRPr="00BA3EEB" w:rsidRDefault="009F2A95" w:rsidP="009F2A95">
            <w:pPr>
              <w:rPr>
                <w:rFonts w:ascii="Arial" w:hAnsi="Arial" w:cs="Arial"/>
                <w:sz w:val="20"/>
                <w:szCs w:val="20"/>
              </w:rPr>
            </w:pPr>
          </w:p>
          <w:p w14:paraId="59D1D0B0" w14:textId="613FDD7B" w:rsidR="009F2A95" w:rsidRPr="00BA3EEB" w:rsidRDefault="009F2A95" w:rsidP="009F2A95">
            <w:pPr>
              <w:rPr>
                <w:rFonts w:ascii="Arial" w:hAnsi="Arial" w:cs="Arial"/>
                <w:sz w:val="20"/>
                <w:szCs w:val="20"/>
              </w:rPr>
            </w:pPr>
          </w:p>
          <w:p w14:paraId="6A20A6F3" w14:textId="01B1AE5E" w:rsidR="009F2A95" w:rsidRPr="00BA3EEB" w:rsidRDefault="009F2A95" w:rsidP="009F2A95">
            <w:pPr>
              <w:rPr>
                <w:rFonts w:ascii="Arial" w:hAnsi="Arial" w:cs="Arial"/>
                <w:sz w:val="20"/>
                <w:szCs w:val="20"/>
              </w:rPr>
            </w:pPr>
          </w:p>
          <w:p w14:paraId="187B09D1" w14:textId="4AE8B9A2" w:rsidR="009F2A95" w:rsidRPr="00BA3EEB" w:rsidRDefault="009F2A95" w:rsidP="009F2A95">
            <w:pPr>
              <w:rPr>
                <w:rFonts w:ascii="Arial" w:hAnsi="Arial" w:cs="Arial"/>
                <w:sz w:val="20"/>
                <w:szCs w:val="20"/>
              </w:rPr>
            </w:pPr>
            <w:r w:rsidRPr="00BA3EEB">
              <w:rPr>
                <w:rFonts w:ascii="Arial" w:hAnsi="Arial" w:cs="Arial"/>
                <w:sz w:val="20"/>
                <w:szCs w:val="20"/>
              </w:rPr>
              <w:t>£0</w:t>
            </w:r>
          </w:p>
          <w:p w14:paraId="2DA612EA" w14:textId="77777777" w:rsidR="00407D6C" w:rsidRPr="00BA3EEB" w:rsidRDefault="00407D6C" w:rsidP="006F5445">
            <w:pPr>
              <w:jc w:val="center"/>
              <w:rPr>
                <w:rFonts w:ascii="Arial" w:hAnsi="Arial" w:cs="Arial"/>
                <w:sz w:val="20"/>
                <w:szCs w:val="20"/>
              </w:rPr>
            </w:pPr>
          </w:p>
          <w:p w14:paraId="57305D51" w14:textId="77777777" w:rsidR="00407D6C" w:rsidRPr="00BA3EEB" w:rsidRDefault="00407D6C" w:rsidP="006F5445">
            <w:pPr>
              <w:jc w:val="center"/>
              <w:rPr>
                <w:rFonts w:ascii="Arial" w:hAnsi="Arial" w:cs="Arial"/>
                <w:sz w:val="20"/>
                <w:szCs w:val="20"/>
              </w:rPr>
            </w:pPr>
          </w:p>
          <w:p w14:paraId="7578E31C" w14:textId="77777777" w:rsidR="00407D6C" w:rsidRPr="00BA3EEB" w:rsidRDefault="00407D6C" w:rsidP="006F5445">
            <w:pPr>
              <w:jc w:val="center"/>
              <w:rPr>
                <w:rFonts w:ascii="Arial" w:hAnsi="Arial" w:cs="Arial"/>
                <w:sz w:val="20"/>
                <w:szCs w:val="20"/>
              </w:rPr>
            </w:pPr>
          </w:p>
          <w:p w14:paraId="39AD9E96" w14:textId="77777777" w:rsidR="00407D6C" w:rsidRPr="00BA3EEB" w:rsidRDefault="00407D6C" w:rsidP="006F5445">
            <w:pPr>
              <w:rPr>
                <w:rFonts w:ascii="Arial" w:hAnsi="Arial" w:cs="Arial"/>
                <w:sz w:val="20"/>
                <w:szCs w:val="20"/>
              </w:rPr>
            </w:pPr>
          </w:p>
          <w:p w14:paraId="54A9AC3E" w14:textId="5D264D99" w:rsidR="00407D6C" w:rsidRPr="00BA3EEB" w:rsidRDefault="00407D6C" w:rsidP="006F5445">
            <w:pPr>
              <w:rPr>
                <w:rFonts w:ascii="Arial" w:hAnsi="Arial" w:cs="Arial"/>
                <w:sz w:val="20"/>
                <w:szCs w:val="20"/>
              </w:rPr>
            </w:pPr>
          </w:p>
          <w:p w14:paraId="217BC6F1" w14:textId="06011E97" w:rsidR="009F2A95" w:rsidRPr="00BA3EEB" w:rsidRDefault="009F2A95" w:rsidP="006F5445">
            <w:pPr>
              <w:rPr>
                <w:rFonts w:ascii="Arial" w:hAnsi="Arial" w:cs="Arial"/>
                <w:sz w:val="20"/>
                <w:szCs w:val="20"/>
              </w:rPr>
            </w:pPr>
            <w:r w:rsidRPr="00BA3EEB">
              <w:rPr>
                <w:rFonts w:ascii="Arial" w:hAnsi="Arial" w:cs="Arial"/>
                <w:sz w:val="20"/>
                <w:szCs w:val="20"/>
              </w:rPr>
              <w:t xml:space="preserve">(£300 part of the </w:t>
            </w:r>
            <w:proofErr w:type="gramStart"/>
            <w:r w:rsidRPr="00BA3EEB">
              <w:rPr>
                <w:rFonts w:ascii="Arial" w:hAnsi="Arial" w:cs="Arial"/>
                <w:sz w:val="20"/>
                <w:szCs w:val="20"/>
              </w:rPr>
              <w:t>in depth</w:t>
            </w:r>
            <w:proofErr w:type="gramEnd"/>
            <w:r w:rsidRPr="00BA3EEB">
              <w:rPr>
                <w:rFonts w:ascii="Arial" w:hAnsi="Arial" w:cs="Arial"/>
                <w:sz w:val="20"/>
                <w:szCs w:val="20"/>
              </w:rPr>
              <w:t xml:space="preserve"> package)</w:t>
            </w:r>
          </w:p>
          <w:p w14:paraId="0C41B8DE" w14:textId="77777777" w:rsidR="00407D6C" w:rsidRPr="00BA3EEB" w:rsidRDefault="00407D6C" w:rsidP="006F5445">
            <w:pPr>
              <w:jc w:val="center"/>
              <w:rPr>
                <w:rFonts w:ascii="Arial" w:hAnsi="Arial" w:cs="Arial"/>
                <w:sz w:val="20"/>
                <w:szCs w:val="20"/>
              </w:rPr>
            </w:pPr>
          </w:p>
          <w:p w14:paraId="505DD72B" w14:textId="77777777" w:rsidR="00407D6C" w:rsidRPr="00BA3EEB" w:rsidRDefault="00407D6C" w:rsidP="006F5445">
            <w:pPr>
              <w:jc w:val="center"/>
              <w:rPr>
                <w:rFonts w:ascii="Arial" w:hAnsi="Arial" w:cs="Arial"/>
                <w:sz w:val="20"/>
                <w:szCs w:val="20"/>
              </w:rPr>
            </w:pPr>
          </w:p>
          <w:p w14:paraId="3B146124" w14:textId="77777777" w:rsidR="00407D6C" w:rsidRPr="00BA3EEB" w:rsidRDefault="00407D6C" w:rsidP="006F5445">
            <w:pPr>
              <w:jc w:val="center"/>
              <w:rPr>
                <w:rFonts w:ascii="Arial" w:hAnsi="Arial" w:cs="Arial"/>
                <w:sz w:val="20"/>
                <w:szCs w:val="20"/>
              </w:rPr>
            </w:pPr>
          </w:p>
          <w:p w14:paraId="17DF77B9" w14:textId="77777777" w:rsidR="00407D6C" w:rsidRPr="00BA3EEB" w:rsidRDefault="00407D6C" w:rsidP="006F5445">
            <w:pPr>
              <w:jc w:val="center"/>
              <w:rPr>
                <w:rFonts w:ascii="Arial" w:hAnsi="Arial" w:cs="Arial"/>
                <w:sz w:val="20"/>
                <w:szCs w:val="20"/>
              </w:rPr>
            </w:pPr>
          </w:p>
          <w:p w14:paraId="068DD0D1" w14:textId="50D51FF4" w:rsidR="00407D6C" w:rsidRPr="00BA3EEB" w:rsidRDefault="00407D6C" w:rsidP="00F72677">
            <w:pPr>
              <w:rPr>
                <w:rFonts w:ascii="Arial" w:hAnsi="Arial" w:cs="Arial"/>
                <w:sz w:val="20"/>
                <w:szCs w:val="20"/>
              </w:rPr>
            </w:pPr>
          </w:p>
          <w:p w14:paraId="08A03606" w14:textId="252CE7DA" w:rsidR="00407D6C" w:rsidRPr="00BA3EEB" w:rsidRDefault="00407D6C" w:rsidP="006F5445">
            <w:pP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5EF45DF" w14:textId="4C588E87" w:rsidR="001A7E43" w:rsidRPr="001A7E43" w:rsidRDefault="001A7E43" w:rsidP="001A7E43">
            <w:pPr>
              <w:spacing w:after="200" w:line="276" w:lineRule="auto"/>
              <w:rPr>
                <w:rFonts w:ascii="Arial" w:eastAsia="Calibri" w:hAnsi="Arial" w:cs="Arial"/>
                <w:sz w:val="20"/>
                <w:szCs w:val="20"/>
                <w:lang w:eastAsia="en-US"/>
              </w:rPr>
            </w:pPr>
            <w:r w:rsidRPr="00866E64">
              <w:rPr>
                <w:rFonts w:ascii="Arial" w:eastAsia="Calibri" w:hAnsi="Arial" w:cs="Arial"/>
                <w:sz w:val="20"/>
                <w:szCs w:val="20"/>
                <w:highlight w:val="cyan"/>
                <w:lang w:eastAsia="en-US"/>
              </w:rPr>
              <w:lastRenderedPageBreak/>
              <w:t>The development of physical activities on offer at lunchtimes has increased overall activity levels</w:t>
            </w:r>
            <w:r w:rsidR="007628BB">
              <w:rPr>
                <w:rFonts w:ascii="Arial" w:eastAsia="Calibri" w:hAnsi="Arial" w:cs="Arial"/>
                <w:sz w:val="20"/>
                <w:szCs w:val="20"/>
                <w:highlight w:val="cyan"/>
                <w:lang w:eastAsia="en-US"/>
              </w:rPr>
              <w:t xml:space="preserve">. This has </w:t>
            </w:r>
            <w:r w:rsidRPr="00866E64">
              <w:rPr>
                <w:rFonts w:ascii="Arial" w:eastAsia="Calibri" w:hAnsi="Arial" w:cs="Arial"/>
                <w:sz w:val="20"/>
                <w:szCs w:val="20"/>
                <w:highlight w:val="cyan"/>
                <w:lang w:eastAsia="en-US"/>
              </w:rPr>
              <w:t>enabled pupils to gain a range of skills and benefits including improved physical health and skills development, enhanced social skills and emotional wellbeing.</w:t>
            </w:r>
          </w:p>
          <w:p w14:paraId="37585122" w14:textId="714EB771" w:rsidR="001A7E43" w:rsidRPr="001A7E43"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The extension of some of these activities and also the development of other physical activities on offer at lunchtimes has enabled pupils to gain greater benefits and have been the perfect chance to grow independence, self</w:t>
            </w:r>
            <w:r w:rsidR="00E37546">
              <w:rPr>
                <w:rFonts w:ascii="Arial" w:eastAsia="Calibri" w:hAnsi="Arial" w:cs="Arial"/>
                <w:sz w:val="20"/>
                <w:szCs w:val="20"/>
                <w:lang w:eastAsia="en-US"/>
              </w:rPr>
              <w:t>-</w:t>
            </w:r>
            <w:r w:rsidRPr="001A7E43">
              <w:rPr>
                <w:rFonts w:ascii="Arial" w:eastAsia="Calibri" w:hAnsi="Arial" w:cs="Arial"/>
                <w:sz w:val="20"/>
                <w:szCs w:val="20"/>
                <w:lang w:eastAsia="en-US"/>
              </w:rPr>
              <w:t>esteem, improve their fitness and social skills</w:t>
            </w:r>
          </w:p>
          <w:p w14:paraId="522D4604" w14:textId="1D3CF919" w:rsidR="001A7E43" w:rsidRPr="001A7E43" w:rsidRDefault="001A7E43" w:rsidP="001A7E43">
            <w:pPr>
              <w:spacing w:after="200" w:line="276" w:lineRule="auto"/>
              <w:rPr>
                <w:rFonts w:ascii="Arial" w:eastAsia="Calibri" w:hAnsi="Arial" w:cs="Arial"/>
                <w:sz w:val="20"/>
                <w:szCs w:val="20"/>
                <w:lang w:eastAsia="en-US"/>
              </w:rPr>
            </w:pPr>
            <w:r w:rsidRPr="00866E64">
              <w:rPr>
                <w:rFonts w:ascii="Arial" w:eastAsia="Calibri" w:hAnsi="Arial" w:cs="Arial"/>
                <w:sz w:val="20"/>
                <w:szCs w:val="20"/>
                <w:highlight w:val="cyan"/>
                <w:lang w:eastAsia="en-US"/>
              </w:rPr>
              <w:t xml:space="preserve">New equipment that has been purchased has enabled all pupils to access high quality </w:t>
            </w:r>
            <w:r w:rsidRPr="00866E64">
              <w:rPr>
                <w:rFonts w:ascii="Arial" w:eastAsia="Calibri" w:hAnsi="Arial" w:cs="Arial"/>
                <w:sz w:val="20"/>
                <w:szCs w:val="20"/>
                <w:highlight w:val="cyan"/>
                <w:lang w:eastAsia="en-US"/>
              </w:rPr>
              <w:lastRenderedPageBreak/>
              <w:t xml:space="preserve">equipment to engage them in lessons and practice and improve their physical skills. A range of equipment is available for </w:t>
            </w:r>
            <w:r w:rsidR="00E37546" w:rsidRPr="00866E64">
              <w:rPr>
                <w:rFonts w:ascii="Arial" w:eastAsia="Calibri" w:hAnsi="Arial" w:cs="Arial"/>
                <w:sz w:val="20"/>
                <w:szCs w:val="20"/>
                <w:highlight w:val="cyan"/>
                <w:lang w:eastAsia="en-US"/>
              </w:rPr>
              <w:t>lunchtime to support the</w:t>
            </w:r>
            <w:r w:rsidRPr="00866E64">
              <w:rPr>
                <w:rFonts w:ascii="Arial" w:eastAsia="Calibri" w:hAnsi="Arial" w:cs="Arial"/>
                <w:sz w:val="20"/>
                <w:szCs w:val="20"/>
                <w:highlight w:val="cyan"/>
                <w:lang w:eastAsia="en-US"/>
              </w:rPr>
              <w:t xml:space="preserve"> pupils to get started and be active.</w:t>
            </w:r>
          </w:p>
          <w:p w14:paraId="2DE3D7ED" w14:textId="77777777" w:rsidR="001A7E43" w:rsidRPr="001A7E43" w:rsidRDefault="001A7E43" w:rsidP="001A7E43">
            <w:pPr>
              <w:spacing w:after="200" w:line="276" w:lineRule="auto"/>
              <w:rPr>
                <w:rFonts w:ascii="Arial" w:eastAsia="Calibri" w:hAnsi="Arial" w:cs="Arial"/>
                <w:sz w:val="20"/>
                <w:szCs w:val="20"/>
                <w:lang w:eastAsia="en-US"/>
              </w:rPr>
            </w:pPr>
            <w:r w:rsidRPr="00E37546">
              <w:rPr>
                <w:rFonts w:ascii="Arial" w:eastAsia="Calibri" w:hAnsi="Arial" w:cs="Arial"/>
                <w:b/>
                <w:bCs/>
                <w:sz w:val="20"/>
                <w:szCs w:val="20"/>
                <w:u w:val="single"/>
                <w:lang w:eastAsia="en-US"/>
              </w:rPr>
              <w:t>Evidence:</w:t>
            </w:r>
            <w:r w:rsidRPr="001A7E43">
              <w:rPr>
                <w:rFonts w:ascii="Arial" w:eastAsia="Calibri" w:hAnsi="Arial" w:cs="Arial"/>
                <w:sz w:val="20"/>
                <w:szCs w:val="20"/>
                <w:lang w:eastAsia="en-US"/>
              </w:rPr>
              <w:t xml:space="preserve"> Lunchtime observations, LTS feedback, pupil voice, staff feedback, </w:t>
            </w:r>
          </w:p>
          <w:p w14:paraId="67EC8581" w14:textId="54BBF236" w:rsidR="00407D6C" w:rsidRDefault="001A7E43" w:rsidP="001A7E43">
            <w:pPr>
              <w:spacing w:after="200" w:line="276" w:lineRule="auto"/>
              <w:rPr>
                <w:rFonts w:ascii="Arial" w:eastAsia="Calibri" w:hAnsi="Arial" w:cs="Arial"/>
                <w:sz w:val="20"/>
                <w:szCs w:val="20"/>
                <w:lang w:eastAsia="en-US"/>
              </w:rPr>
            </w:pPr>
            <w:r w:rsidRPr="00E37546">
              <w:rPr>
                <w:rFonts w:ascii="Arial" w:eastAsia="Calibri" w:hAnsi="Arial" w:cs="Arial"/>
                <w:b/>
                <w:bCs/>
                <w:sz w:val="20"/>
                <w:szCs w:val="20"/>
                <w:u w:val="single"/>
                <w:lang w:eastAsia="en-US"/>
              </w:rPr>
              <w:t>Sustainability</w:t>
            </w:r>
            <w:r w:rsidR="00E37546" w:rsidRPr="00E37546">
              <w:rPr>
                <w:rFonts w:ascii="Arial" w:eastAsia="Calibri" w:hAnsi="Arial" w:cs="Arial"/>
                <w:b/>
                <w:bCs/>
                <w:sz w:val="20"/>
                <w:szCs w:val="20"/>
                <w:u w:val="single"/>
                <w:lang w:eastAsia="en-US"/>
              </w:rPr>
              <w:t>:</w:t>
            </w:r>
            <w:r w:rsidRPr="001A7E43">
              <w:rPr>
                <w:rFonts w:ascii="Arial" w:eastAsia="Calibri" w:hAnsi="Arial" w:cs="Arial"/>
                <w:sz w:val="20"/>
                <w:szCs w:val="20"/>
                <w:lang w:eastAsia="en-US"/>
              </w:rPr>
              <w:t xml:space="preserve">                                               Opportunities available at lunchtimes will continue and we will look at other ways to enhance, grow and continue to improve this valuable time available for pupils.</w:t>
            </w:r>
          </w:p>
        </w:tc>
      </w:tr>
      <w:tr w:rsidR="003920D8" w14:paraId="32C37EC0"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6A78D788" w14:textId="65877304" w:rsidR="00BD6B6E" w:rsidRDefault="00BD6B6E" w:rsidP="00E85E43">
            <w:pPr>
              <w:rPr>
                <w:rFonts w:ascii="Arial" w:hAnsi="Arial" w:cs="Arial"/>
                <w:b/>
                <w:color w:val="00B050"/>
              </w:rPr>
            </w:pPr>
            <w:r>
              <w:rPr>
                <w:rFonts w:ascii="Arial" w:hAnsi="Arial" w:cs="Arial"/>
                <w:b/>
                <w:color w:val="00B050"/>
              </w:rPr>
              <w:lastRenderedPageBreak/>
              <w:t xml:space="preserve">Improving </w:t>
            </w:r>
            <w:r w:rsidR="00C458A9">
              <w:rPr>
                <w:rFonts w:ascii="Arial" w:hAnsi="Arial" w:cs="Arial"/>
                <w:b/>
                <w:color w:val="00B050"/>
              </w:rPr>
              <w:t>H</w:t>
            </w:r>
            <w:r>
              <w:rPr>
                <w:rFonts w:ascii="Arial" w:hAnsi="Arial" w:cs="Arial"/>
                <w:b/>
                <w:color w:val="00B050"/>
              </w:rPr>
              <w:t xml:space="preserve">ealth and </w:t>
            </w:r>
            <w:r w:rsidR="00C458A9">
              <w:rPr>
                <w:rFonts w:ascii="Arial" w:hAnsi="Arial" w:cs="Arial"/>
                <w:b/>
                <w:color w:val="00B050"/>
              </w:rPr>
              <w:t>F</w:t>
            </w:r>
            <w:r>
              <w:rPr>
                <w:rFonts w:ascii="Arial" w:hAnsi="Arial" w:cs="Arial"/>
                <w:b/>
                <w:color w:val="00B050"/>
              </w:rPr>
              <w:t xml:space="preserve">itness </w:t>
            </w:r>
          </w:p>
          <w:p w14:paraId="01D53E07" w14:textId="444E6041" w:rsidR="003920D8" w:rsidRDefault="00BD6B6E" w:rsidP="00E85E43">
            <w:pPr>
              <w:rPr>
                <w:rFonts w:ascii="Arial" w:hAnsi="Arial" w:cs="Arial"/>
                <w:color w:val="000000" w:themeColor="text1"/>
                <w:sz w:val="20"/>
                <w:szCs w:val="20"/>
              </w:rPr>
            </w:pPr>
            <w:r w:rsidRPr="00BD6B6E">
              <w:rPr>
                <w:rFonts w:ascii="Arial" w:hAnsi="Arial" w:cs="Arial"/>
                <w:color w:val="000000" w:themeColor="text1"/>
                <w:sz w:val="20"/>
                <w:szCs w:val="20"/>
              </w:rPr>
              <w:t xml:space="preserve">To look at </w:t>
            </w:r>
            <w:r w:rsidR="00842550">
              <w:rPr>
                <w:rFonts w:ascii="Arial" w:hAnsi="Arial" w:cs="Arial"/>
                <w:color w:val="000000" w:themeColor="text1"/>
                <w:sz w:val="20"/>
                <w:szCs w:val="20"/>
              </w:rPr>
              <w:t xml:space="preserve">further </w:t>
            </w:r>
            <w:r w:rsidRPr="00BD6B6E">
              <w:rPr>
                <w:rFonts w:ascii="Arial" w:hAnsi="Arial" w:cs="Arial"/>
                <w:color w:val="000000" w:themeColor="text1"/>
                <w:sz w:val="20"/>
                <w:szCs w:val="20"/>
              </w:rPr>
              <w:t xml:space="preserve">opportunities to </w:t>
            </w:r>
            <w:r w:rsidR="00654391">
              <w:rPr>
                <w:rFonts w:ascii="Arial" w:hAnsi="Arial" w:cs="Arial"/>
                <w:color w:val="000000" w:themeColor="text1"/>
                <w:sz w:val="20"/>
                <w:szCs w:val="20"/>
              </w:rPr>
              <w:t xml:space="preserve">further </w:t>
            </w:r>
            <w:r>
              <w:rPr>
                <w:rFonts w:ascii="Arial" w:hAnsi="Arial" w:cs="Arial"/>
                <w:color w:val="000000" w:themeColor="text1"/>
                <w:sz w:val="20"/>
                <w:szCs w:val="20"/>
              </w:rPr>
              <w:t>develop pupils understanding of living a healthy life and increase their fitness levels.</w:t>
            </w:r>
          </w:p>
          <w:p w14:paraId="451577A6" w14:textId="7F5AE410" w:rsidR="00576A91" w:rsidRDefault="00576A91" w:rsidP="00E85E43">
            <w:pPr>
              <w:rPr>
                <w:rFonts w:ascii="Arial" w:hAnsi="Arial" w:cs="Arial"/>
                <w:color w:val="000000" w:themeColor="text1"/>
                <w:sz w:val="20"/>
                <w:szCs w:val="20"/>
              </w:rPr>
            </w:pPr>
          </w:p>
          <w:p w14:paraId="5CEC3DAF" w14:textId="6E0756C9" w:rsidR="0077743F" w:rsidRDefault="0077743F" w:rsidP="00E85E43">
            <w:pPr>
              <w:rPr>
                <w:rFonts w:ascii="Arial" w:hAnsi="Arial" w:cs="Arial"/>
                <w:color w:val="000000" w:themeColor="text1"/>
                <w:sz w:val="20"/>
                <w:szCs w:val="20"/>
              </w:rPr>
            </w:pPr>
          </w:p>
          <w:p w14:paraId="2A9952A9" w14:textId="5704D7C3" w:rsidR="0077743F" w:rsidRDefault="0077743F" w:rsidP="00E85E43">
            <w:pPr>
              <w:rPr>
                <w:rFonts w:ascii="Arial" w:hAnsi="Arial" w:cs="Arial"/>
                <w:color w:val="000000" w:themeColor="text1"/>
                <w:sz w:val="20"/>
                <w:szCs w:val="20"/>
              </w:rPr>
            </w:pPr>
          </w:p>
          <w:p w14:paraId="6FD640C8" w14:textId="09803CE9" w:rsidR="0077743F" w:rsidRDefault="0077743F" w:rsidP="00E85E43">
            <w:pPr>
              <w:rPr>
                <w:rFonts w:ascii="Arial" w:hAnsi="Arial" w:cs="Arial"/>
                <w:color w:val="000000" w:themeColor="text1"/>
                <w:sz w:val="20"/>
                <w:szCs w:val="20"/>
              </w:rPr>
            </w:pPr>
          </w:p>
          <w:p w14:paraId="17AD5AB0" w14:textId="707CD392" w:rsidR="0077743F" w:rsidRDefault="0077743F" w:rsidP="00E85E43">
            <w:pPr>
              <w:rPr>
                <w:rFonts w:ascii="Arial" w:hAnsi="Arial" w:cs="Arial"/>
                <w:color w:val="000000" w:themeColor="text1"/>
                <w:sz w:val="20"/>
                <w:szCs w:val="20"/>
              </w:rPr>
            </w:pPr>
          </w:p>
          <w:p w14:paraId="7FCD8CBC" w14:textId="0B9CFC84" w:rsidR="0077743F" w:rsidRDefault="0077743F" w:rsidP="00E85E43">
            <w:pPr>
              <w:rPr>
                <w:rFonts w:ascii="Arial" w:hAnsi="Arial" w:cs="Arial"/>
                <w:color w:val="000000" w:themeColor="text1"/>
                <w:sz w:val="20"/>
                <w:szCs w:val="20"/>
              </w:rPr>
            </w:pPr>
          </w:p>
          <w:p w14:paraId="7BD92ED8" w14:textId="77777777" w:rsidR="00264334" w:rsidRDefault="00264334" w:rsidP="00E85E43">
            <w:pPr>
              <w:rPr>
                <w:rFonts w:ascii="Arial" w:hAnsi="Arial" w:cs="Arial"/>
                <w:color w:val="000000" w:themeColor="text1"/>
                <w:sz w:val="20"/>
                <w:szCs w:val="20"/>
              </w:rPr>
            </w:pPr>
          </w:p>
          <w:p w14:paraId="14BCEC50" w14:textId="77777777" w:rsidR="0077743F" w:rsidRDefault="0077743F" w:rsidP="00E85E43">
            <w:pPr>
              <w:rPr>
                <w:rFonts w:ascii="Arial" w:hAnsi="Arial" w:cs="Arial"/>
                <w:color w:val="000000" w:themeColor="text1"/>
                <w:sz w:val="20"/>
                <w:szCs w:val="20"/>
              </w:rPr>
            </w:pPr>
          </w:p>
          <w:p w14:paraId="322DFDDB" w14:textId="77777777" w:rsidR="00576A91" w:rsidRDefault="00576A91" w:rsidP="00576A91">
            <w:pPr>
              <w:ind w:hanging="2"/>
              <w:rPr>
                <w:rFonts w:ascii="Arial" w:eastAsia="Arial" w:hAnsi="Arial" w:cs="Arial"/>
                <w:b/>
                <w:color w:val="FFC000"/>
                <w:sz w:val="20"/>
                <w:szCs w:val="20"/>
              </w:rPr>
            </w:pPr>
            <w:r w:rsidRPr="00893617">
              <w:rPr>
                <w:rFonts w:ascii="Arial" w:hAnsi="Arial" w:cs="Arial"/>
                <w:b/>
                <w:color w:val="F537DA"/>
                <w:sz w:val="20"/>
                <w:szCs w:val="20"/>
              </w:rPr>
              <w:t>Key Indicator 1</w:t>
            </w:r>
          </w:p>
          <w:p w14:paraId="297079CD" w14:textId="77777777" w:rsidR="00576A91" w:rsidRDefault="00576A91" w:rsidP="00576A91">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5AFD6CA3" w14:textId="77777777" w:rsidR="00576A91" w:rsidRPr="00576A91" w:rsidRDefault="00576A91" w:rsidP="00576A91">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473D87C6" w14:textId="77777777" w:rsidR="00576A91" w:rsidRPr="00893617" w:rsidRDefault="00576A91" w:rsidP="00576A91">
            <w:pPr>
              <w:spacing w:after="75"/>
              <w:rPr>
                <w:rFonts w:ascii="Arial" w:hAnsi="Arial" w:cs="Arial"/>
                <w:b/>
                <w:color w:val="92D050"/>
                <w:sz w:val="20"/>
                <w:szCs w:val="20"/>
              </w:rPr>
            </w:pPr>
            <w:r w:rsidRPr="00893617">
              <w:rPr>
                <w:rFonts w:ascii="Arial" w:hAnsi="Arial" w:cs="Arial"/>
                <w:b/>
                <w:color w:val="92D050"/>
                <w:sz w:val="20"/>
                <w:szCs w:val="20"/>
              </w:rPr>
              <w:t>Key Indicator 4</w:t>
            </w:r>
          </w:p>
          <w:p w14:paraId="06457701" w14:textId="7977BE87" w:rsidR="00BD6B6E" w:rsidRDefault="00BD6B6E" w:rsidP="00576A91">
            <w:pPr>
              <w:rPr>
                <w:rFonts w:ascii="Arial" w:hAnsi="Arial" w:cs="Arial"/>
                <w:b/>
                <w:color w:val="00B05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35A3B45" w14:textId="77777777" w:rsidR="00356017" w:rsidRDefault="00356017" w:rsidP="00356017">
            <w:pPr>
              <w:rPr>
                <w:rFonts w:ascii="Arial" w:hAnsi="Arial" w:cs="Arial"/>
                <w:sz w:val="20"/>
                <w:szCs w:val="20"/>
              </w:rPr>
            </w:pPr>
            <w:r>
              <w:rPr>
                <w:rFonts w:ascii="Arial" w:hAnsi="Arial" w:cs="Arial"/>
                <w:sz w:val="20"/>
                <w:szCs w:val="20"/>
              </w:rPr>
              <w:lastRenderedPageBreak/>
              <w:t xml:space="preserve">Government </w:t>
            </w:r>
          </w:p>
          <w:p w14:paraId="088AD44D" w14:textId="6022A714" w:rsidR="00356017" w:rsidRDefault="00356017" w:rsidP="00356017">
            <w:pPr>
              <w:rPr>
                <w:rFonts w:ascii="Arial" w:hAnsi="Arial" w:cs="Arial"/>
                <w:sz w:val="20"/>
                <w:szCs w:val="20"/>
              </w:rPr>
            </w:pPr>
            <w:r>
              <w:rPr>
                <w:rFonts w:ascii="Arial" w:hAnsi="Arial" w:cs="Arial"/>
                <w:sz w:val="20"/>
                <w:szCs w:val="20"/>
              </w:rPr>
              <w:t>obesity strategy: (30mins active in school 30mins at home)</w:t>
            </w:r>
          </w:p>
          <w:p w14:paraId="3EE50B55" w14:textId="77777777" w:rsidR="00356017" w:rsidRDefault="00356017" w:rsidP="00356017">
            <w:pPr>
              <w:rPr>
                <w:rFonts w:ascii="Arial" w:hAnsi="Arial" w:cs="Arial"/>
                <w:sz w:val="20"/>
                <w:szCs w:val="20"/>
              </w:rPr>
            </w:pPr>
          </w:p>
          <w:p w14:paraId="3BEFA8B7" w14:textId="77777777" w:rsidR="00356017" w:rsidRDefault="00356017" w:rsidP="00356017">
            <w:pPr>
              <w:rPr>
                <w:rFonts w:ascii="Arial" w:hAnsi="Arial" w:cs="Arial"/>
                <w:sz w:val="20"/>
                <w:szCs w:val="20"/>
              </w:rPr>
            </w:pPr>
            <w:r>
              <w:rPr>
                <w:rFonts w:ascii="Arial" w:hAnsi="Arial" w:cs="Arial"/>
                <w:sz w:val="20"/>
                <w:szCs w:val="20"/>
              </w:rPr>
              <w:t>Pupil voice</w:t>
            </w:r>
          </w:p>
          <w:p w14:paraId="48DB96C3" w14:textId="77777777" w:rsidR="00356017" w:rsidRDefault="00356017" w:rsidP="00356017">
            <w:pPr>
              <w:rPr>
                <w:rFonts w:ascii="Arial" w:hAnsi="Arial" w:cs="Arial"/>
                <w:sz w:val="20"/>
                <w:szCs w:val="20"/>
              </w:rPr>
            </w:pPr>
          </w:p>
          <w:p w14:paraId="73F46EED" w14:textId="77777777" w:rsidR="00356017" w:rsidRDefault="00356017" w:rsidP="00356017">
            <w:pPr>
              <w:rPr>
                <w:rFonts w:ascii="Arial" w:hAnsi="Arial" w:cs="Arial"/>
                <w:sz w:val="20"/>
                <w:szCs w:val="20"/>
              </w:rPr>
            </w:pPr>
            <w:r>
              <w:rPr>
                <w:rFonts w:ascii="Arial" w:hAnsi="Arial" w:cs="Arial"/>
                <w:sz w:val="20"/>
                <w:szCs w:val="20"/>
              </w:rPr>
              <w:t>Parental feedback</w:t>
            </w:r>
          </w:p>
          <w:p w14:paraId="31F31E5B" w14:textId="2C70957D" w:rsidR="00356017" w:rsidRDefault="00356017" w:rsidP="00356017">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19E17179" w14:textId="36BDE57A" w:rsidR="007D0EC5" w:rsidRPr="007D0EC5" w:rsidRDefault="007D0EC5" w:rsidP="007D0EC5">
            <w:pPr>
              <w:rPr>
                <w:rFonts w:ascii="Arial" w:hAnsi="Arial" w:cs="Arial"/>
                <w:sz w:val="20"/>
                <w:szCs w:val="20"/>
              </w:rPr>
            </w:pPr>
            <w:r>
              <w:rPr>
                <w:rFonts w:ascii="Arial" w:hAnsi="Arial" w:cs="Arial"/>
                <w:color w:val="000000" w:themeColor="text1"/>
                <w:sz w:val="20"/>
                <w:szCs w:val="20"/>
              </w:rPr>
              <w:t>Plan and Deliver Heath and Sports week (week 23</w:t>
            </w:r>
            <w:r w:rsidRPr="007D0EC5">
              <w:rPr>
                <w:rFonts w:ascii="Arial" w:hAnsi="Arial" w:cs="Arial"/>
                <w:color w:val="000000" w:themeColor="text1"/>
                <w:sz w:val="20"/>
                <w:szCs w:val="20"/>
                <w:vertAlign w:val="superscript"/>
              </w:rPr>
              <w:t>rd</w:t>
            </w:r>
            <w:r>
              <w:rPr>
                <w:rFonts w:ascii="Arial" w:hAnsi="Arial" w:cs="Arial"/>
                <w:color w:val="000000" w:themeColor="text1"/>
                <w:sz w:val="20"/>
                <w:szCs w:val="20"/>
              </w:rPr>
              <w:t xml:space="preserve"> June 2025)</w:t>
            </w:r>
            <w:r w:rsidR="004273D2">
              <w:rPr>
                <w:rFonts w:ascii="Arial" w:hAnsi="Arial" w:cs="Arial"/>
                <w:color w:val="000000" w:themeColor="text1"/>
                <w:sz w:val="20"/>
                <w:szCs w:val="20"/>
              </w:rPr>
              <w:t>.</w:t>
            </w:r>
            <w:r>
              <w:rPr>
                <w:rFonts w:ascii="Arial" w:hAnsi="Arial" w:cs="Arial"/>
                <w:color w:val="000000" w:themeColor="text1"/>
                <w:sz w:val="20"/>
                <w:szCs w:val="20"/>
              </w:rPr>
              <w:t xml:space="preserve"> </w:t>
            </w:r>
            <w:r w:rsidR="004273D2">
              <w:rPr>
                <w:rFonts w:ascii="Arial" w:hAnsi="Arial" w:cs="Arial"/>
                <w:color w:val="000000" w:themeColor="text1"/>
                <w:sz w:val="20"/>
                <w:szCs w:val="20"/>
              </w:rPr>
              <w:t>P</w:t>
            </w:r>
            <w:r w:rsidRPr="007D0EC5">
              <w:rPr>
                <w:rFonts w:ascii="Arial" w:hAnsi="Arial" w:cs="Arial"/>
                <w:sz w:val="20"/>
                <w:szCs w:val="20"/>
              </w:rPr>
              <w:t>lan and deliver an active healthy sports week where connections to the local clubs are established.</w:t>
            </w:r>
          </w:p>
          <w:p w14:paraId="1ED59A87" w14:textId="35965803" w:rsidR="007D0EC5" w:rsidRPr="00264334" w:rsidRDefault="007D0EC5" w:rsidP="00264334">
            <w:pPr>
              <w:pStyle w:val="ListParagraph"/>
              <w:numPr>
                <w:ilvl w:val="0"/>
                <w:numId w:val="31"/>
              </w:numPr>
              <w:rPr>
                <w:rFonts w:ascii="Arial" w:hAnsi="Arial" w:cs="Arial"/>
                <w:sz w:val="20"/>
                <w:szCs w:val="20"/>
              </w:rPr>
            </w:pPr>
            <w:r w:rsidRPr="00264334">
              <w:rPr>
                <w:rFonts w:ascii="Arial" w:hAnsi="Arial" w:cs="Arial"/>
                <w:sz w:val="20"/>
                <w:szCs w:val="20"/>
              </w:rPr>
              <w:t>Arrange tasters of new sports and physical activities. Enrichment activities</w:t>
            </w:r>
            <w:r w:rsidR="004273D2">
              <w:rPr>
                <w:rFonts w:ascii="Arial" w:hAnsi="Arial" w:cs="Arial"/>
                <w:sz w:val="20"/>
                <w:szCs w:val="20"/>
              </w:rPr>
              <w:t xml:space="preserve"> to be</w:t>
            </w:r>
            <w:r w:rsidRPr="00264334">
              <w:rPr>
                <w:rFonts w:ascii="Arial" w:hAnsi="Arial" w:cs="Arial"/>
                <w:color w:val="000000" w:themeColor="text1"/>
                <w:sz w:val="20"/>
                <w:szCs w:val="20"/>
              </w:rPr>
              <w:t xml:space="preserve"> aimed at improving </w:t>
            </w:r>
            <w:r w:rsidR="004273D2" w:rsidRPr="00264334">
              <w:rPr>
                <w:rFonts w:ascii="Arial" w:hAnsi="Arial" w:cs="Arial"/>
                <w:color w:val="000000" w:themeColor="text1"/>
                <w:sz w:val="20"/>
                <w:szCs w:val="20"/>
              </w:rPr>
              <w:t>pupils’</w:t>
            </w:r>
            <w:r w:rsidRPr="00264334">
              <w:rPr>
                <w:rFonts w:ascii="Arial" w:hAnsi="Arial" w:cs="Arial"/>
                <w:color w:val="000000" w:themeColor="text1"/>
                <w:sz w:val="20"/>
                <w:szCs w:val="20"/>
              </w:rPr>
              <w:t xml:space="preserve"> fitness levels and developing their knowledge of how to stay fit and healthy.</w:t>
            </w:r>
          </w:p>
          <w:p w14:paraId="65AF3EE2" w14:textId="362D3F31" w:rsidR="000F6D0E" w:rsidRPr="00264334" w:rsidRDefault="007D0EC5" w:rsidP="00264334">
            <w:pPr>
              <w:pStyle w:val="ListParagraph"/>
              <w:numPr>
                <w:ilvl w:val="0"/>
                <w:numId w:val="31"/>
              </w:numPr>
              <w:rPr>
                <w:rFonts w:ascii="Arial" w:hAnsi="Arial" w:cs="Arial"/>
                <w:sz w:val="20"/>
                <w:szCs w:val="20"/>
              </w:rPr>
            </w:pPr>
            <w:r w:rsidRPr="00264334">
              <w:rPr>
                <w:rFonts w:ascii="Arial" w:hAnsi="Arial" w:cs="Arial"/>
                <w:sz w:val="20"/>
                <w:szCs w:val="20"/>
              </w:rPr>
              <w:t xml:space="preserve">Gather pupil voice and ideas from </w:t>
            </w:r>
            <w:r w:rsidR="004273D2">
              <w:rPr>
                <w:rFonts w:ascii="Arial" w:hAnsi="Arial" w:cs="Arial"/>
                <w:sz w:val="20"/>
                <w:szCs w:val="20"/>
              </w:rPr>
              <w:t xml:space="preserve">the </w:t>
            </w:r>
            <w:r w:rsidRPr="00264334">
              <w:rPr>
                <w:rFonts w:ascii="Arial" w:hAnsi="Arial" w:cs="Arial"/>
                <w:sz w:val="20"/>
                <w:szCs w:val="20"/>
              </w:rPr>
              <w:t>school council to inform planning of the active healthy sports week. (</w:t>
            </w:r>
            <w:proofErr w:type="gramStart"/>
            <w:r w:rsidRPr="00264334">
              <w:rPr>
                <w:rFonts w:ascii="Arial" w:hAnsi="Arial" w:cs="Arial"/>
                <w:sz w:val="20"/>
                <w:szCs w:val="20"/>
              </w:rPr>
              <w:t>golf</w:t>
            </w:r>
            <w:proofErr w:type="gramEnd"/>
            <w:r w:rsidRPr="00264334">
              <w:rPr>
                <w:rFonts w:ascii="Arial" w:hAnsi="Arial" w:cs="Arial"/>
                <w:sz w:val="20"/>
                <w:szCs w:val="20"/>
              </w:rPr>
              <w:t>, archery, dance etc)</w:t>
            </w:r>
          </w:p>
          <w:p w14:paraId="45FFF588" w14:textId="21DB2CCC" w:rsidR="000F6D0E" w:rsidRPr="000F6D0E" w:rsidRDefault="000F6D0E" w:rsidP="000F6D0E">
            <w:pPr>
              <w:pStyle w:val="ListParagraph"/>
              <w:numPr>
                <w:ilvl w:val="0"/>
                <w:numId w:val="31"/>
              </w:numPr>
              <w:rPr>
                <w:rFonts w:ascii="Arial" w:hAnsi="Arial" w:cs="Arial"/>
                <w:sz w:val="20"/>
                <w:szCs w:val="20"/>
              </w:rPr>
            </w:pPr>
            <w:r>
              <w:rPr>
                <w:rFonts w:ascii="Arial" w:hAnsi="Arial" w:cs="Arial"/>
                <w:sz w:val="20"/>
                <w:szCs w:val="20"/>
              </w:rPr>
              <w:t>Enrichment day as part of our in-depth support package)</w:t>
            </w:r>
          </w:p>
          <w:p w14:paraId="1DE5965B" w14:textId="0BC5E672" w:rsidR="007D0EC5" w:rsidRDefault="007D0EC5" w:rsidP="007D0EC5">
            <w:pPr>
              <w:rPr>
                <w:rFonts w:ascii="Arial" w:hAnsi="Arial" w:cs="Arial"/>
                <w:sz w:val="20"/>
                <w:szCs w:val="20"/>
              </w:rPr>
            </w:pPr>
          </w:p>
          <w:p w14:paraId="52A92BB5" w14:textId="77777777" w:rsidR="0077743F" w:rsidRDefault="0077743F" w:rsidP="007D0EC5">
            <w:pPr>
              <w:rPr>
                <w:rFonts w:ascii="Arial" w:eastAsia="Arial" w:hAnsi="Arial" w:cs="Arial"/>
                <w:sz w:val="20"/>
                <w:szCs w:val="20"/>
              </w:rPr>
            </w:pPr>
          </w:p>
          <w:p w14:paraId="5F4F5D52" w14:textId="77777777" w:rsidR="007D0EC5" w:rsidRDefault="007D0EC5" w:rsidP="00E85E43">
            <w:pPr>
              <w:rPr>
                <w:rFonts w:ascii="Arial" w:hAnsi="Arial" w:cs="Arial"/>
                <w:color w:val="000000" w:themeColor="text1"/>
                <w:sz w:val="20"/>
                <w:szCs w:val="20"/>
              </w:rPr>
            </w:pPr>
          </w:p>
          <w:p w14:paraId="7E942C9B" w14:textId="0C684084" w:rsidR="007D0EC5" w:rsidRDefault="00585D71" w:rsidP="00E85E43">
            <w:pPr>
              <w:rPr>
                <w:rFonts w:ascii="Arial" w:hAnsi="Arial" w:cs="Arial"/>
                <w:color w:val="000000" w:themeColor="text1"/>
                <w:sz w:val="20"/>
                <w:szCs w:val="20"/>
              </w:rPr>
            </w:pPr>
            <w:r w:rsidRPr="00585D71">
              <w:rPr>
                <w:rFonts w:ascii="Arial" w:eastAsia="SimSun" w:hAnsi="Arial" w:cs="Arial"/>
                <w:kern w:val="1"/>
                <w:sz w:val="20"/>
                <w:szCs w:val="20"/>
                <w:lang w:eastAsia="ar-SA"/>
              </w:rPr>
              <w:t>Promotion of healthy living and activities (in and out of school) through assemblies and the curriculum. Encourage parents/carers/children to share how they are physically active outside of school, as well as in school, through celebrating ‘wow’ awards in Celebration assembly and on the weekly school newsletter</w:t>
            </w:r>
          </w:p>
          <w:p w14:paraId="3E28993E" w14:textId="77777777" w:rsidR="00BD6B6E" w:rsidRDefault="00BD6B6E" w:rsidP="00E85E43">
            <w:pPr>
              <w:rPr>
                <w:rFonts w:ascii="Arial" w:hAnsi="Arial" w:cs="Arial"/>
                <w:color w:val="000000" w:themeColor="text1"/>
                <w:sz w:val="20"/>
                <w:szCs w:val="20"/>
              </w:rPr>
            </w:pPr>
          </w:p>
          <w:p w14:paraId="291F38C9" w14:textId="77777777" w:rsidR="00BD6B6E" w:rsidRDefault="00BD6B6E" w:rsidP="00E85E43">
            <w:pPr>
              <w:rPr>
                <w:rFonts w:ascii="Arial" w:hAnsi="Arial" w:cs="Arial"/>
                <w:color w:val="000000" w:themeColor="text1"/>
                <w:sz w:val="20"/>
                <w:szCs w:val="20"/>
              </w:rPr>
            </w:pPr>
          </w:p>
          <w:p w14:paraId="7801DEC3" w14:textId="63BB2C33" w:rsidR="00BD6B6E" w:rsidRDefault="00BD6B6E" w:rsidP="00E85E43">
            <w:pPr>
              <w:rPr>
                <w:rFonts w:ascii="Arial" w:hAnsi="Arial" w:cs="Arial"/>
                <w:color w:val="000000" w:themeColor="text1"/>
                <w:sz w:val="20"/>
                <w:szCs w:val="20"/>
              </w:rPr>
            </w:pPr>
          </w:p>
          <w:p w14:paraId="56E05D5A" w14:textId="2DD24DDD" w:rsidR="00BD6B6E" w:rsidRPr="00BD6B6E" w:rsidRDefault="00BD6B6E" w:rsidP="00E85E43">
            <w:pPr>
              <w:rPr>
                <w:rFonts w:ascii="Arial" w:hAnsi="Arial" w:cs="Arial"/>
                <w:color w:val="000000" w:themeColor="text1"/>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228A76DC" w14:textId="77777777" w:rsidR="003920D8" w:rsidRDefault="0077743F" w:rsidP="00103071">
            <w:pPr>
              <w:jc w:val="center"/>
              <w:rPr>
                <w:rFonts w:ascii="Arial" w:hAnsi="Arial" w:cs="Arial"/>
                <w:bCs/>
                <w:sz w:val="20"/>
                <w:szCs w:val="20"/>
              </w:rPr>
            </w:pPr>
            <w:r w:rsidRPr="0077743F">
              <w:rPr>
                <w:rFonts w:ascii="Arial" w:hAnsi="Arial" w:cs="Arial"/>
                <w:bCs/>
                <w:sz w:val="20"/>
                <w:szCs w:val="20"/>
              </w:rPr>
              <w:lastRenderedPageBreak/>
              <w:t>KB</w:t>
            </w:r>
          </w:p>
          <w:p w14:paraId="2556EF4E" w14:textId="77777777" w:rsidR="0077743F" w:rsidRDefault="0077743F" w:rsidP="00103071">
            <w:pPr>
              <w:jc w:val="center"/>
              <w:rPr>
                <w:rFonts w:ascii="Arial" w:hAnsi="Arial" w:cs="Arial"/>
                <w:bCs/>
                <w:sz w:val="20"/>
                <w:szCs w:val="20"/>
              </w:rPr>
            </w:pPr>
          </w:p>
          <w:p w14:paraId="646B6457" w14:textId="77777777" w:rsidR="0077743F" w:rsidRDefault="0077743F" w:rsidP="00103071">
            <w:pPr>
              <w:jc w:val="center"/>
              <w:rPr>
                <w:rFonts w:ascii="Arial" w:hAnsi="Arial" w:cs="Arial"/>
                <w:bCs/>
                <w:sz w:val="20"/>
                <w:szCs w:val="20"/>
              </w:rPr>
            </w:pPr>
          </w:p>
          <w:p w14:paraId="0DF7418E" w14:textId="77777777" w:rsidR="0077743F" w:rsidRDefault="0077743F" w:rsidP="00103071">
            <w:pPr>
              <w:jc w:val="center"/>
              <w:rPr>
                <w:rFonts w:ascii="Arial" w:hAnsi="Arial" w:cs="Arial"/>
                <w:bCs/>
                <w:sz w:val="20"/>
                <w:szCs w:val="20"/>
              </w:rPr>
            </w:pPr>
          </w:p>
          <w:p w14:paraId="04FEB603" w14:textId="77777777" w:rsidR="0077743F" w:rsidRDefault="0077743F" w:rsidP="00103071">
            <w:pPr>
              <w:jc w:val="center"/>
              <w:rPr>
                <w:rFonts w:ascii="Arial" w:hAnsi="Arial" w:cs="Arial"/>
                <w:bCs/>
                <w:sz w:val="20"/>
                <w:szCs w:val="20"/>
              </w:rPr>
            </w:pPr>
          </w:p>
          <w:p w14:paraId="23E86BDC" w14:textId="77777777" w:rsidR="0077743F" w:rsidRDefault="0077743F" w:rsidP="00103071">
            <w:pPr>
              <w:jc w:val="center"/>
              <w:rPr>
                <w:rFonts w:ascii="Arial" w:hAnsi="Arial" w:cs="Arial"/>
                <w:bCs/>
                <w:sz w:val="20"/>
                <w:szCs w:val="20"/>
              </w:rPr>
            </w:pPr>
          </w:p>
          <w:p w14:paraId="62B7F862" w14:textId="77777777" w:rsidR="0077743F" w:rsidRDefault="0077743F" w:rsidP="00103071">
            <w:pPr>
              <w:jc w:val="center"/>
              <w:rPr>
                <w:rFonts w:ascii="Arial" w:hAnsi="Arial" w:cs="Arial"/>
                <w:bCs/>
                <w:sz w:val="20"/>
                <w:szCs w:val="20"/>
              </w:rPr>
            </w:pPr>
          </w:p>
          <w:p w14:paraId="6B9BA891" w14:textId="77777777" w:rsidR="0077743F" w:rsidRDefault="0077743F" w:rsidP="00103071">
            <w:pPr>
              <w:jc w:val="center"/>
              <w:rPr>
                <w:rFonts w:ascii="Arial" w:hAnsi="Arial" w:cs="Arial"/>
                <w:bCs/>
                <w:sz w:val="20"/>
                <w:szCs w:val="20"/>
              </w:rPr>
            </w:pPr>
          </w:p>
          <w:p w14:paraId="5DB86E25" w14:textId="77777777" w:rsidR="0077743F" w:rsidRDefault="0077743F" w:rsidP="00103071">
            <w:pPr>
              <w:jc w:val="center"/>
              <w:rPr>
                <w:rFonts w:ascii="Arial" w:hAnsi="Arial" w:cs="Arial"/>
                <w:bCs/>
                <w:sz w:val="20"/>
                <w:szCs w:val="20"/>
              </w:rPr>
            </w:pPr>
          </w:p>
          <w:p w14:paraId="7C3BD129" w14:textId="77777777" w:rsidR="0077743F" w:rsidRDefault="0077743F" w:rsidP="00103071">
            <w:pPr>
              <w:jc w:val="center"/>
              <w:rPr>
                <w:rFonts w:ascii="Arial" w:hAnsi="Arial" w:cs="Arial"/>
                <w:bCs/>
                <w:sz w:val="20"/>
                <w:szCs w:val="20"/>
              </w:rPr>
            </w:pPr>
          </w:p>
          <w:p w14:paraId="6D39EA12" w14:textId="77777777" w:rsidR="0077743F" w:rsidRDefault="0077743F" w:rsidP="00103071">
            <w:pPr>
              <w:jc w:val="center"/>
              <w:rPr>
                <w:rFonts w:ascii="Arial" w:hAnsi="Arial" w:cs="Arial"/>
                <w:bCs/>
                <w:sz w:val="20"/>
                <w:szCs w:val="20"/>
              </w:rPr>
            </w:pPr>
          </w:p>
          <w:p w14:paraId="1C288C86" w14:textId="77777777" w:rsidR="0077743F" w:rsidRDefault="0077743F" w:rsidP="0077743F">
            <w:pPr>
              <w:rPr>
                <w:rFonts w:ascii="Arial" w:hAnsi="Arial" w:cs="Arial"/>
                <w:bCs/>
                <w:sz w:val="20"/>
                <w:szCs w:val="20"/>
              </w:rPr>
            </w:pPr>
          </w:p>
          <w:p w14:paraId="1EFBCB13" w14:textId="77777777" w:rsidR="0077743F" w:rsidRDefault="0077743F" w:rsidP="0077743F">
            <w:pPr>
              <w:rPr>
                <w:rFonts w:ascii="Arial" w:hAnsi="Arial" w:cs="Arial"/>
                <w:bCs/>
                <w:sz w:val="20"/>
                <w:szCs w:val="20"/>
              </w:rPr>
            </w:pPr>
          </w:p>
          <w:p w14:paraId="6D4E2C12" w14:textId="77777777" w:rsidR="0077743F" w:rsidRDefault="0077743F" w:rsidP="0077743F">
            <w:pPr>
              <w:rPr>
                <w:rFonts w:ascii="Arial" w:hAnsi="Arial" w:cs="Arial"/>
                <w:bCs/>
                <w:sz w:val="20"/>
                <w:szCs w:val="20"/>
              </w:rPr>
            </w:pPr>
          </w:p>
          <w:p w14:paraId="1EBF0843" w14:textId="77777777" w:rsidR="000F6D0E" w:rsidRDefault="000F6D0E" w:rsidP="0077743F">
            <w:pPr>
              <w:rPr>
                <w:rFonts w:ascii="Arial" w:hAnsi="Arial" w:cs="Arial"/>
                <w:bCs/>
                <w:sz w:val="20"/>
                <w:szCs w:val="20"/>
              </w:rPr>
            </w:pPr>
          </w:p>
          <w:p w14:paraId="78C0C4D1" w14:textId="56744E74" w:rsidR="000F6D0E" w:rsidRDefault="000F6D0E" w:rsidP="0077743F">
            <w:pPr>
              <w:rPr>
                <w:rFonts w:ascii="Arial" w:hAnsi="Arial" w:cs="Arial"/>
                <w:bCs/>
                <w:sz w:val="20"/>
                <w:szCs w:val="20"/>
              </w:rPr>
            </w:pPr>
          </w:p>
          <w:p w14:paraId="6335D2FD" w14:textId="77777777" w:rsidR="00585D71" w:rsidRDefault="00585D71" w:rsidP="0077743F">
            <w:pPr>
              <w:rPr>
                <w:rFonts w:ascii="Arial" w:hAnsi="Arial" w:cs="Arial"/>
                <w:bCs/>
                <w:sz w:val="20"/>
                <w:szCs w:val="20"/>
              </w:rPr>
            </w:pPr>
          </w:p>
          <w:p w14:paraId="599839B7" w14:textId="77777777" w:rsidR="00585D71" w:rsidRDefault="00585D71" w:rsidP="0077743F">
            <w:pPr>
              <w:rPr>
                <w:rFonts w:ascii="Arial" w:hAnsi="Arial" w:cs="Arial"/>
                <w:bCs/>
                <w:sz w:val="20"/>
                <w:szCs w:val="20"/>
              </w:rPr>
            </w:pPr>
          </w:p>
          <w:p w14:paraId="786A2CCB" w14:textId="3FEB1060" w:rsidR="00585D71" w:rsidRPr="0077743F" w:rsidRDefault="00585D71" w:rsidP="0077743F">
            <w:pPr>
              <w:rPr>
                <w:rFonts w:ascii="Arial" w:hAnsi="Arial" w:cs="Arial"/>
                <w:bCs/>
                <w:sz w:val="20"/>
                <w:szCs w:val="20"/>
              </w:rPr>
            </w:pPr>
            <w:r w:rsidRPr="00585D71">
              <w:rPr>
                <w:rFonts w:ascii="Arial" w:eastAsia="SimSun" w:hAnsi="Arial" w:cs="Arial"/>
                <w:kern w:val="1"/>
                <w:sz w:val="20"/>
                <w:szCs w:val="20"/>
                <w:lang w:eastAsia="ar-SA"/>
              </w:rPr>
              <w:t>KB/SLT and Teachers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227627" w14:textId="77777777" w:rsidR="003920D8" w:rsidRDefault="0077743F" w:rsidP="00103071">
            <w:pPr>
              <w:rPr>
                <w:rFonts w:ascii="Arial" w:hAnsi="Arial" w:cs="Arial"/>
                <w:sz w:val="20"/>
                <w:szCs w:val="20"/>
              </w:rPr>
            </w:pPr>
            <w:r w:rsidRPr="00BA3EEB">
              <w:rPr>
                <w:rFonts w:ascii="Arial" w:hAnsi="Arial" w:cs="Arial"/>
                <w:sz w:val="20"/>
                <w:szCs w:val="20"/>
                <w:highlight w:val="magenta"/>
              </w:rPr>
              <w:lastRenderedPageBreak/>
              <w:t>Summer</w:t>
            </w:r>
          </w:p>
          <w:p w14:paraId="2D0B7C0E" w14:textId="77777777" w:rsidR="0077743F" w:rsidRDefault="0077743F" w:rsidP="00103071">
            <w:pPr>
              <w:rPr>
                <w:rFonts w:ascii="Arial" w:hAnsi="Arial" w:cs="Arial"/>
                <w:sz w:val="20"/>
                <w:szCs w:val="20"/>
              </w:rPr>
            </w:pPr>
          </w:p>
          <w:p w14:paraId="040C3C6C" w14:textId="77777777" w:rsidR="0077743F" w:rsidRDefault="0077743F" w:rsidP="00103071">
            <w:pPr>
              <w:rPr>
                <w:rFonts w:ascii="Arial" w:hAnsi="Arial" w:cs="Arial"/>
                <w:sz w:val="20"/>
                <w:szCs w:val="20"/>
              </w:rPr>
            </w:pPr>
          </w:p>
          <w:p w14:paraId="355ECD37" w14:textId="77777777" w:rsidR="0077743F" w:rsidRDefault="0077743F" w:rsidP="00103071">
            <w:pPr>
              <w:rPr>
                <w:rFonts w:ascii="Arial" w:hAnsi="Arial" w:cs="Arial"/>
                <w:sz w:val="20"/>
                <w:szCs w:val="20"/>
              </w:rPr>
            </w:pPr>
          </w:p>
          <w:p w14:paraId="6B8EB3E1" w14:textId="77777777" w:rsidR="0077743F" w:rsidRDefault="0077743F" w:rsidP="00103071">
            <w:pPr>
              <w:rPr>
                <w:rFonts w:ascii="Arial" w:hAnsi="Arial" w:cs="Arial"/>
                <w:sz w:val="20"/>
                <w:szCs w:val="20"/>
              </w:rPr>
            </w:pPr>
          </w:p>
          <w:p w14:paraId="442BD93B" w14:textId="77777777" w:rsidR="0077743F" w:rsidRDefault="0077743F" w:rsidP="00103071">
            <w:pPr>
              <w:rPr>
                <w:rFonts w:ascii="Arial" w:hAnsi="Arial" w:cs="Arial"/>
                <w:sz w:val="20"/>
                <w:szCs w:val="20"/>
              </w:rPr>
            </w:pPr>
          </w:p>
          <w:p w14:paraId="78B58805" w14:textId="77777777" w:rsidR="0077743F" w:rsidRDefault="0077743F" w:rsidP="00103071">
            <w:pPr>
              <w:rPr>
                <w:rFonts w:ascii="Arial" w:hAnsi="Arial" w:cs="Arial"/>
                <w:sz w:val="20"/>
                <w:szCs w:val="20"/>
              </w:rPr>
            </w:pPr>
          </w:p>
          <w:p w14:paraId="3A7C9C05" w14:textId="77777777" w:rsidR="0077743F" w:rsidRDefault="0077743F" w:rsidP="00103071">
            <w:pPr>
              <w:rPr>
                <w:rFonts w:ascii="Arial" w:hAnsi="Arial" w:cs="Arial"/>
                <w:sz w:val="20"/>
                <w:szCs w:val="20"/>
              </w:rPr>
            </w:pPr>
          </w:p>
          <w:p w14:paraId="40E9458F" w14:textId="77777777" w:rsidR="0077743F" w:rsidRDefault="0077743F" w:rsidP="00103071">
            <w:pPr>
              <w:rPr>
                <w:rFonts w:ascii="Arial" w:hAnsi="Arial" w:cs="Arial"/>
                <w:sz w:val="20"/>
                <w:szCs w:val="20"/>
              </w:rPr>
            </w:pPr>
          </w:p>
          <w:p w14:paraId="3812E59D" w14:textId="77777777" w:rsidR="0077743F" w:rsidRDefault="0077743F" w:rsidP="00103071">
            <w:pPr>
              <w:rPr>
                <w:rFonts w:ascii="Arial" w:hAnsi="Arial" w:cs="Arial"/>
                <w:sz w:val="20"/>
                <w:szCs w:val="20"/>
              </w:rPr>
            </w:pPr>
          </w:p>
          <w:p w14:paraId="3363A659" w14:textId="77777777" w:rsidR="0077743F" w:rsidRDefault="0077743F" w:rsidP="00103071">
            <w:pPr>
              <w:rPr>
                <w:rFonts w:ascii="Arial" w:hAnsi="Arial" w:cs="Arial"/>
                <w:sz w:val="20"/>
                <w:szCs w:val="20"/>
              </w:rPr>
            </w:pPr>
          </w:p>
          <w:p w14:paraId="1E3D0231" w14:textId="77777777" w:rsidR="0077743F" w:rsidRDefault="0077743F" w:rsidP="00103071">
            <w:pPr>
              <w:rPr>
                <w:rFonts w:ascii="Arial" w:hAnsi="Arial" w:cs="Arial"/>
                <w:sz w:val="20"/>
                <w:szCs w:val="20"/>
              </w:rPr>
            </w:pPr>
          </w:p>
          <w:p w14:paraId="0E3674E5" w14:textId="77777777" w:rsidR="0077743F" w:rsidRDefault="0077743F" w:rsidP="00103071">
            <w:pPr>
              <w:rPr>
                <w:rFonts w:ascii="Arial" w:hAnsi="Arial" w:cs="Arial"/>
                <w:sz w:val="20"/>
                <w:szCs w:val="20"/>
              </w:rPr>
            </w:pPr>
          </w:p>
          <w:p w14:paraId="5C608F00" w14:textId="77777777" w:rsidR="0077743F" w:rsidRDefault="0077743F" w:rsidP="00103071">
            <w:pPr>
              <w:rPr>
                <w:rFonts w:ascii="Arial" w:hAnsi="Arial" w:cs="Arial"/>
                <w:sz w:val="20"/>
                <w:szCs w:val="20"/>
              </w:rPr>
            </w:pPr>
          </w:p>
          <w:p w14:paraId="69B8F97E" w14:textId="77777777" w:rsidR="000F6D0E" w:rsidRDefault="000F6D0E" w:rsidP="00103071">
            <w:pPr>
              <w:rPr>
                <w:rFonts w:ascii="Arial" w:hAnsi="Arial" w:cs="Arial"/>
                <w:sz w:val="20"/>
                <w:szCs w:val="20"/>
              </w:rPr>
            </w:pPr>
          </w:p>
          <w:p w14:paraId="08073FF9" w14:textId="361E3A8E" w:rsidR="000F6D0E" w:rsidRDefault="000F6D0E" w:rsidP="00103071">
            <w:pPr>
              <w:rPr>
                <w:rFonts w:ascii="Arial" w:hAnsi="Arial" w:cs="Arial"/>
                <w:sz w:val="20"/>
                <w:szCs w:val="20"/>
              </w:rPr>
            </w:pPr>
          </w:p>
          <w:p w14:paraId="579E7E39" w14:textId="77777777" w:rsidR="00585D71" w:rsidRDefault="00585D71" w:rsidP="00103071">
            <w:pPr>
              <w:rPr>
                <w:rFonts w:ascii="Arial" w:hAnsi="Arial" w:cs="Arial"/>
                <w:sz w:val="20"/>
                <w:szCs w:val="20"/>
              </w:rPr>
            </w:pPr>
          </w:p>
          <w:p w14:paraId="7329E101" w14:textId="77777777" w:rsidR="00585D71" w:rsidRDefault="00585D71" w:rsidP="00103071">
            <w:pPr>
              <w:rPr>
                <w:rFonts w:ascii="Arial" w:hAnsi="Arial" w:cs="Arial"/>
                <w:sz w:val="20"/>
                <w:szCs w:val="20"/>
              </w:rPr>
            </w:pPr>
          </w:p>
          <w:p w14:paraId="28A9EA76" w14:textId="77777777" w:rsidR="00585D71" w:rsidRPr="00585D71" w:rsidRDefault="00585D71" w:rsidP="00585D71">
            <w:pPr>
              <w:suppressAutoHyphens/>
              <w:spacing w:line="100" w:lineRule="atLeast"/>
              <w:rPr>
                <w:rFonts w:ascii="Arial" w:eastAsia="SimSun" w:hAnsi="Arial" w:cs="Arial"/>
                <w:kern w:val="1"/>
                <w:sz w:val="20"/>
                <w:szCs w:val="20"/>
                <w:lang w:eastAsia="ar-SA"/>
              </w:rPr>
            </w:pPr>
            <w:r w:rsidRPr="00413FD9">
              <w:rPr>
                <w:rFonts w:ascii="Arial" w:eastAsia="SimSun" w:hAnsi="Arial" w:cs="Arial"/>
                <w:kern w:val="1"/>
                <w:sz w:val="20"/>
                <w:szCs w:val="20"/>
                <w:highlight w:val="cyan"/>
                <w:lang w:eastAsia="ar-SA"/>
              </w:rPr>
              <w:t>Autumn</w:t>
            </w:r>
            <w:r w:rsidRPr="00585D71">
              <w:rPr>
                <w:rFonts w:ascii="Arial" w:eastAsia="SimSun" w:hAnsi="Arial" w:cs="Arial"/>
                <w:kern w:val="1"/>
                <w:sz w:val="20"/>
                <w:szCs w:val="20"/>
                <w:lang w:eastAsia="ar-SA"/>
              </w:rPr>
              <w:t xml:space="preserve"> Term 2024</w:t>
            </w:r>
          </w:p>
          <w:p w14:paraId="1C45658E" w14:textId="19947787" w:rsidR="00585D71" w:rsidRDefault="00585D71" w:rsidP="00585D71">
            <w:pPr>
              <w:rPr>
                <w:rFonts w:ascii="Arial" w:hAnsi="Arial" w:cs="Arial"/>
                <w:sz w:val="20"/>
                <w:szCs w:val="20"/>
              </w:rPr>
            </w:pPr>
            <w:r w:rsidRPr="00585D71">
              <w:rPr>
                <w:rFonts w:ascii="Arial" w:eastAsia="SimSun" w:hAnsi="Arial" w:cs="Arial"/>
                <w:kern w:val="1"/>
                <w:sz w:val="20"/>
                <w:szCs w:val="20"/>
                <w:lang w:eastAsia="ar-SA"/>
              </w:rPr>
              <w:t>(</w:t>
            </w:r>
            <w:proofErr w:type="gramStart"/>
            <w:r w:rsidRPr="00585D71">
              <w:rPr>
                <w:rFonts w:ascii="Arial" w:eastAsia="SimSun" w:hAnsi="Arial" w:cs="Arial"/>
                <w:kern w:val="1"/>
                <w:sz w:val="20"/>
                <w:szCs w:val="20"/>
                <w:lang w:eastAsia="ar-SA"/>
              </w:rPr>
              <w:t>repeated</w:t>
            </w:r>
            <w:proofErr w:type="gramEnd"/>
            <w:r w:rsidRPr="00585D71">
              <w:rPr>
                <w:rFonts w:ascii="Arial" w:eastAsia="SimSun" w:hAnsi="Arial" w:cs="Arial"/>
                <w:kern w:val="1"/>
                <w:sz w:val="20"/>
                <w:szCs w:val="20"/>
                <w:lang w:eastAsia="ar-SA"/>
              </w:rPr>
              <w:t xml:space="preserve"> termly)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D15303" w14:textId="6B6A6B29" w:rsidR="000F6D0E" w:rsidRDefault="00773F9D" w:rsidP="009F2A95">
            <w:pPr>
              <w:rPr>
                <w:rFonts w:ascii="Arial" w:hAnsi="Arial" w:cs="Arial"/>
                <w:sz w:val="20"/>
                <w:szCs w:val="20"/>
              </w:rPr>
            </w:pPr>
            <w:r>
              <w:rPr>
                <w:rFonts w:ascii="Arial" w:hAnsi="Arial" w:cs="Arial"/>
                <w:sz w:val="20"/>
                <w:szCs w:val="20"/>
              </w:rPr>
              <w:lastRenderedPageBreak/>
              <w:t>£500</w:t>
            </w:r>
          </w:p>
          <w:p w14:paraId="59062E5E" w14:textId="77777777" w:rsidR="0077743F" w:rsidRDefault="0077743F" w:rsidP="00103071">
            <w:pPr>
              <w:jc w:val="center"/>
              <w:rPr>
                <w:rFonts w:ascii="Arial" w:hAnsi="Arial" w:cs="Arial"/>
                <w:sz w:val="20"/>
                <w:szCs w:val="20"/>
              </w:rPr>
            </w:pPr>
          </w:p>
          <w:p w14:paraId="3E67A880" w14:textId="77777777" w:rsidR="0077743F" w:rsidRDefault="0077743F" w:rsidP="00103071">
            <w:pPr>
              <w:jc w:val="center"/>
              <w:rPr>
                <w:rFonts w:ascii="Arial" w:hAnsi="Arial" w:cs="Arial"/>
                <w:sz w:val="20"/>
                <w:szCs w:val="20"/>
              </w:rPr>
            </w:pPr>
          </w:p>
          <w:p w14:paraId="15718A1E" w14:textId="77777777" w:rsidR="0077743F" w:rsidRDefault="0077743F" w:rsidP="00103071">
            <w:pPr>
              <w:jc w:val="center"/>
              <w:rPr>
                <w:rFonts w:ascii="Arial" w:hAnsi="Arial" w:cs="Arial"/>
                <w:sz w:val="20"/>
                <w:szCs w:val="20"/>
              </w:rPr>
            </w:pPr>
          </w:p>
          <w:p w14:paraId="1CED5720" w14:textId="77777777" w:rsidR="0077743F" w:rsidRDefault="0077743F" w:rsidP="00103071">
            <w:pPr>
              <w:jc w:val="center"/>
              <w:rPr>
                <w:rFonts w:ascii="Arial" w:hAnsi="Arial" w:cs="Arial"/>
                <w:sz w:val="20"/>
                <w:szCs w:val="20"/>
              </w:rPr>
            </w:pPr>
          </w:p>
          <w:p w14:paraId="667D53B4" w14:textId="77777777" w:rsidR="0077743F" w:rsidRDefault="0077743F" w:rsidP="00103071">
            <w:pPr>
              <w:jc w:val="center"/>
              <w:rPr>
                <w:rFonts w:ascii="Arial" w:hAnsi="Arial" w:cs="Arial"/>
                <w:sz w:val="20"/>
                <w:szCs w:val="20"/>
              </w:rPr>
            </w:pPr>
          </w:p>
          <w:p w14:paraId="512171DA" w14:textId="77777777" w:rsidR="0077743F" w:rsidRDefault="0077743F" w:rsidP="00103071">
            <w:pPr>
              <w:jc w:val="center"/>
              <w:rPr>
                <w:rFonts w:ascii="Arial" w:hAnsi="Arial" w:cs="Arial"/>
                <w:sz w:val="20"/>
                <w:szCs w:val="20"/>
              </w:rPr>
            </w:pPr>
          </w:p>
          <w:p w14:paraId="6D6C074E" w14:textId="77777777" w:rsidR="0077743F" w:rsidRDefault="0077743F" w:rsidP="00103071">
            <w:pPr>
              <w:jc w:val="center"/>
              <w:rPr>
                <w:rFonts w:ascii="Arial" w:hAnsi="Arial" w:cs="Arial"/>
                <w:sz w:val="20"/>
                <w:szCs w:val="20"/>
              </w:rPr>
            </w:pPr>
          </w:p>
          <w:p w14:paraId="7CDAA10E" w14:textId="77777777" w:rsidR="0077743F" w:rsidRDefault="0077743F" w:rsidP="00103071">
            <w:pPr>
              <w:jc w:val="center"/>
              <w:rPr>
                <w:rFonts w:ascii="Arial" w:hAnsi="Arial" w:cs="Arial"/>
                <w:sz w:val="20"/>
                <w:szCs w:val="20"/>
              </w:rPr>
            </w:pPr>
          </w:p>
          <w:p w14:paraId="3BF210AA" w14:textId="77777777" w:rsidR="0077743F" w:rsidRDefault="0077743F" w:rsidP="00103071">
            <w:pPr>
              <w:jc w:val="center"/>
              <w:rPr>
                <w:rFonts w:ascii="Arial" w:hAnsi="Arial" w:cs="Arial"/>
                <w:sz w:val="20"/>
                <w:szCs w:val="20"/>
              </w:rPr>
            </w:pPr>
          </w:p>
          <w:p w14:paraId="5D15AF36" w14:textId="77777777" w:rsidR="0077743F" w:rsidRDefault="0077743F" w:rsidP="00103071">
            <w:pPr>
              <w:jc w:val="center"/>
              <w:rPr>
                <w:rFonts w:ascii="Arial" w:hAnsi="Arial" w:cs="Arial"/>
                <w:sz w:val="20"/>
                <w:szCs w:val="20"/>
              </w:rPr>
            </w:pPr>
          </w:p>
          <w:p w14:paraId="3ADDFE75" w14:textId="77777777" w:rsidR="0077743F" w:rsidRDefault="0077743F" w:rsidP="00103071">
            <w:pPr>
              <w:jc w:val="center"/>
              <w:rPr>
                <w:rFonts w:ascii="Arial" w:hAnsi="Arial" w:cs="Arial"/>
                <w:sz w:val="20"/>
                <w:szCs w:val="20"/>
              </w:rPr>
            </w:pPr>
          </w:p>
          <w:p w14:paraId="62DAB6D4" w14:textId="77777777" w:rsidR="0077743F" w:rsidRDefault="0077743F" w:rsidP="0007157F">
            <w:pPr>
              <w:rPr>
                <w:rFonts w:ascii="Arial" w:hAnsi="Arial" w:cs="Arial"/>
                <w:sz w:val="20"/>
                <w:szCs w:val="20"/>
              </w:rPr>
            </w:pPr>
          </w:p>
          <w:p w14:paraId="7EB67822" w14:textId="77777777" w:rsidR="0077743F" w:rsidRDefault="0077743F" w:rsidP="00103071">
            <w:pPr>
              <w:jc w:val="center"/>
              <w:rPr>
                <w:rFonts w:ascii="Arial" w:hAnsi="Arial" w:cs="Arial"/>
                <w:sz w:val="20"/>
                <w:szCs w:val="20"/>
              </w:rPr>
            </w:pPr>
          </w:p>
          <w:p w14:paraId="11E16669" w14:textId="1A86BED3" w:rsidR="000F6D0E" w:rsidRDefault="000F6D0E" w:rsidP="0077743F">
            <w:pPr>
              <w:rPr>
                <w:rFonts w:ascii="Arial" w:hAnsi="Arial" w:cs="Arial"/>
                <w:sz w:val="20"/>
                <w:szCs w:val="20"/>
              </w:rPr>
            </w:pPr>
          </w:p>
          <w:p w14:paraId="4EB3E0E0" w14:textId="5ECB96E5" w:rsidR="0077743F" w:rsidRDefault="0077743F" w:rsidP="0077743F">
            <w:pPr>
              <w:rPr>
                <w:rFonts w:ascii="Arial" w:hAnsi="Arial" w:cs="Arial"/>
                <w:sz w:val="20"/>
                <w:szCs w:val="20"/>
              </w:rPr>
            </w:pPr>
          </w:p>
          <w:p w14:paraId="169CCC96" w14:textId="77777777" w:rsidR="00585D71" w:rsidRDefault="00585D71" w:rsidP="0077743F">
            <w:pPr>
              <w:rPr>
                <w:rFonts w:ascii="Arial" w:hAnsi="Arial" w:cs="Arial"/>
                <w:sz w:val="20"/>
                <w:szCs w:val="20"/>
              </w:rPr>
            </w:pPr>
          </w:p>
          <w:p w14:paraId="3068A96D" w14:textId="77777777" w:rsidR="00585D71" w:rsidRDefault="00585D71" w:rsidP="0077743F">
            <w:pPr>
              <w:rPr>
                <w:rFonts w:ascii="Arial" w:hAnsi="Arial" w:cs="Arial"/>
                <w:sz w:val="20"/>
                <w:szCs w:val="20"/>
              </w:rPr>
            </w:pPr>
          </w:p>
          <w:p w14:paraId="2D55AB2A" w14:textId="0A31FE24" w:rsidR="00585D71" w:rsidRDefault="00585D71" w:rsidP="0077743F">
            <w:pPr>
              <w:rPr>
                <w:rFonts w:ascii="Arial" w:hAnsi="Arial" w:cs="Arial"/>
                <w:sz w:val="20"/>
                <w:szCs w:val="20"/>
              </w:rPr>
            </w:pPr>
            <w:r>
              <w:rPr>
                <w:rFonts w:ascii="Arial" w:hAnsi="Arial" w:cs="Arial"/>
                <w:sz w:val="20"/>
                <w:szCs w:val="20"/>
              </w:rPr>
              <w:t>£0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365F0C5" w14:textId="3DFF0D08" w:rsidR="001A7E43" w:rsidRPr="001A7E43"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lastRenderedPageBreak/>
              <w:t>Increased awareness of health recommendations</w:t>
            </w:r>
            <w:r w:rsidR="00A64870">
              <w:rPr>
                <w:rFonts w:ascii="Arial" w:eastAsia="Calibri" w:hAnsi="Arial" w:cs="Arial"/>
                <w:sz w:val="20"/>
                <w:szCs w:val="20"/>
                <w:lang w:eastAsia="en-US"/>
              </w:rPr>
              <w:t xml:space="preserve">. The </w:t>
            </w:r>
            <w:r w:rsidRPr="001A7E43">
              <w:rPr>
                <w:rFonts w:ascii="Arial" w:eastAsia="Calibri" w:hAnsi="Arial" w:cs="Arial"/>
                <w:sz w:val="20"/>
                <w:szCs w:val="20"/>
                <w:lang w:eastAsia="en-US"/>
              </w:rPr>
              <w:t>number of pupils meeting the 30mins within school and 30mins at home</w:t>
            </w:r>
            <w:r w:rsidR="00A64870">
              <w:rPr>
                <w:rFonts w:ascii="Arial" w:eastAsia="Calibri" w:hAnsi="Arial" w:cs="Arial"/>
                <w:sz w:val="20"/>
                <w:szCs w:val="20"/>
                <w:lang w:eastAsia="en-US"/>
              </w:rPr>
              <w:t xml:space="preserve"> has increased. </w:t>
            </w:r>
            <w:r w:rsidRPr="001A7E43">
              <w:rPr>
                <w:rFonts w:ascii="Arial" w:eastAsia="Calibri" w:hAnsi="Arial" w:cs="Arial"/>
                <w:sz w:val="20"/>
                <w:szCs w:val="20"/>
                <w:lang w:eastAsia="en-US"/>
              </w:rPr>
              <w:t xml:space="preserve">     </w:t>
            </w:r>
          </w:p>
          <w:p w14:paraId="33B8EC0F" w14:textId="77777777" w:rsidR="00E37546"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 xml:space="preserve">Pupils have a good knowledge of how to stay healthy and what contributes to a healthy active lifestyle. They are using this and applying to everyday situations    </w:t>
            </w:r>
          </w:p>
          <w:p w14:paraId="5F6A5B16" w14:textId="334B7EC5" w:rsidR="00E37546" w:rsidRDefault="00E37546" w:rsidP="001A7E43">
            <w:pPr>
              <w:spacing w:after="200" w:line="276" w:lineRule="auto"/>
              <w:rPr>
                <w:rFonts w:ascii="Arial" w:eastAsia="Calibri" w:hAnsi="Arial" w:cs="Arial"/>
                <w:sz w:val="20"/>
                <w:szCs w:val="20"/>
                <w:lang w:eastAsia="en-US"/>
              </w:rPr>
            </w:pPr>
            <w:r w:rsidRPr="00E37546">
              <w:rPr>
                <w:rFonts w:ascii="Arial" w:eastAsia="Calibri" w:hAnsi="Arial" w:cs="Arial"/>
                <w:b/>
                <w:bCs/>
                <w:sz w:val="20"/>
                <w:szCs w:val="20"/>
                <w:u w:val="single"/>
                <w:lang w:eastAsia="en-US"/>
              </w:rPr>
              <w:t>Evidence:</w:t>
            </w:r>
            <w:r w:rsidRPr="00E37546">
              <w:rPr>
                <w:rFonts w:ascii="Arial" w:eastAsia="Calibri" w:hAnsi="Arial" w:cs="Arial"/>
                <w:sz w:val="20"/>
                <w:szCs w:val="20"/>
                <w:lang w:eastAsia="en-US"/>
              </w:rPr>
              <w:t xml:space="preserve"> </w:t>
            </w:r>
            <w:r>
              <w:rPr>
                <w:rFonts w:ascii="Arial" w:eastAsia="Calibri" w:hAnsi="Arial" w:cs="Arial"/>
                <w:sz w:val="20"/>
                <w:szCs w:val="20"/>
                <w:lang w:eastAsia="en-US"/>
              </w:rPr>
              <w:t xml:space="preserve">Parent feedback, </w:t>
            </w:r>
            <w:r w:rsidRPr="00E37546">
              <w:rPr>
                <w:rFonts w:ascii="Arial" w:eastAsia="Calibri" w:hAnsi="Arial" w:cs="Arial"/>
                <w:sz w:val="20"/>
                <w:szCs w:val="20"/>
                <w:lang w:eastAsia="en-US"/>
              </w:rPr>
              <w:t>LTS feedback, pupil voice, staff feedback,</w:t>
            </w:r>
            <w:r>
              <w:rPr>
                <w:rFonts w:ascii="Arial" w:eastAsia="Calibri" w:hAnsi="Arial" w:cs="Arial"/>
                <w:sz w:val="20"/>
                <w:szCs w:val="20"/>
                <w:lang w:eastAsia="en-US"/>
              </w:rPr>
              <w:t xml:space="preserve"> social media posts. </w:t>
            </w:r>
          </w:p>
          <w:p w14:paraId="4A943509" w14:textId="57B30FEE" w:rsidR="003920D8" w:rsidRDefault="00E37546" w:rsidP="001A7E43">
            <w:pPr>
              <w:spacing w:after="200" w:line="276" w:lineRule="auto"/>
              <w:rPr>
                <w:rFonts w:ascii="Arial" w:eastAsia="Calibri" w:hAnsi="Arial" w:cs="Arial"/>
                <w:sz w:val="20"/>
                <w:szCs w:val="20"/>
                <w:lang w:eastAsia="en-US"/>
              </w:rPr>
            </w:pPr>
            <w:r w:rsidRPr="00E37546">
              <w:rPr>
                <w:rFonts w:ascii="Arial" w:eastAsia="Calibri" w:hAnsi="Arial" w:cs="Arial"/>
                <w:b/>
                <w:bCs/>
                <w:sz w:val="20"/>
                <w:szCs w:val="20"/>
                <w:u w:val="single"/>
                <w:lang w:eastAsia="en-US"/>
              </w:rPr>
              <w:t>Sustainability:</w:t>
            </w:r>
            <w:r w:rsidRPr="00E37546">
              <w:rPr>
                <w:rFonts w:ascii="Arial" w:eastAsia="Calibri" w:hAnsi="Arial" w:cs="Arial"/>
                <w:sz w:val="20"/>
                <w:szCs w:val="20"/>
                <w:lang w:eastAsia="en-US"/>
              </w:rPr>
              <w:t xml:space="preserve">                                               Opportunities available </w:t>
            </w:r>
            <w:r>
              <w:rPr>
                <w:rFonts w:ascii="Arial" w:eastAsia="Calibri" w:hAnsi="Arial" w:cs="Arial"/>
                <w:sz w:val="20"/>
                <w:szCs w:val="20"/>
                <w:lang w:eastAsia="en-US"/>
              </w:rPr>
              <w:t xml:space="preserve">to partake in a range of </w:t>
            </w:r>
            <w:r>
              <w:rPr>
                <w:rFonts w:ascii="Arial" w:eastAsia="Calibri" w:hAnsi="Arial" w:cs="Arial"/>
                <w:sz w:val="20"/>
                <w:szCs w:val="20"/>
                <w:lang w:eastAsia="en-US"/>
              </w:rPr>
              <w:lastRenderedPageBreak/>
              <w:t xml:space="preserve">sports </w:t>
            </w:r>
            <w:r w:rsidRPr="00E37546">
              <w:rPr>
                <w:rFonts w:ascii="Arial" w:eastAsia="Calibri" w:hAnsi="Arial" w:cs="Arial"/>
                <w:sz w:val="20"/>
                <w:szCs w:val="20"/>
                <w:lang w:eastAsia="en-US"/>
              </w:rPr>
              <w:t>will enhance, grow and continue to improve th</w:t>
            </w:r>
            <w:r>
              <w:rPr>
                <w:rFonts w:ascii="Arial" w:eastAsia="Calibri" w:hAnsi="Arial" w:cs="Arial"/>
                <w:sz w:val="20"/>
                <w:szCs w:val="20"/>
                <w:lang w:eastAsia="en-US"/>
              </w:rPr>
              <w:t xml:space="preserve">e </w:t>
            </w:r>
            <w:proofErr w:type="gramStart"/>
            <w:r w:rsidRPr="00E37546">
              <w:rPr>
                <w:rFonts w:ascii="Arial" w:eastAsia="Calibri" w:hAnsi="Arial" w:cs="Arial"/>
                <w:sz w:val="20"/>
                <w:szCs w:val="20"/>
                <w:lang w:eastAsia="en-US"/>
              </w:rPr>
              <w:t>pupils</w:t>
            </w:r>
            <w:proofErr w:type="gramEnd"/>
            <w:r>
              <w:rPr>
                <w:rFonts w:ascii="Arial" w:eastAsia="Calibri" w:hAnsi="Arial" w:cs="Arial"/>
                <w:sz w:val="20"/>
                <w:szCs w:val="20"/>
                <w:lang w:eastAsia="en-US"/>
              </w:rPr>
              <w:t xml:space="preserve"> feelings towards new sports and improve their confidence to stay healthy and active. </w:t>
            </w:r>
            <w:r w:rsidR="001A7E43" w:rsidRPr="001A7E43">
              <w:rPr>
                <w:rFonts w:ascii="Arial" w:eastAsia="Calibri" w:hAnsi="Arial" w:cs="Arial"/>
                <w:sz w:val="20"/>
                <w:szCs w:val="20"/>
                <w:lang w:eastAsia="en-US"/>
              </w:rPr>
              <w:t xml:space="preserve">                                                    </w:t>
            </w:r>
          </w:p>
        </w:tc>
      </w:tr>
      <w:tr w:rsidR="0073232E" w14:paraId="021239CD"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6C419B24" w14:textId="73FF2D63" w:rsidR="0073232E" w:rsidRDefault="0073232E" w:rsidP="00407D6C">
            <w:pPr>
              <w:rPr>
                <w:rFonts w:ascii="Arial" w:hAnsi="Arial" w:cs="Arial"/>
                <w:b/>
                <w:color w:val="00B050"/>
              </w:rPr>
            </w:pPr>
            <w:r>
              <w:rPr>
                <w:rFonts w:ascii="Arial" w:hAnsi="Arial" w:cs="Arial"/>
                <w:b/>
                <w:color w:val="00B050"/>
              </w:rPr>
              <w:lastRenderedPageBreak/>
              <w:t xml:space="preserve">Active </w:t>
            </w:r>
            <w:r w:rsidR="00C458A9">
              <w:rPr>
                <w:rFonts w:ascii="Arial" w:hAnsi="Arial" w:cs="Arial"/>
                <w:b/>
                <w:color w:val="00B050"/>
              </w:rPr>
              <w:t>T</w:t>
            </w:r>
            <w:r>
              <w:rPr>
                <w:rFonts w:ascii="Arial" w:hAnsi="Arial" w:cs="Arial"/>
                <w:b/>
                <w:color w:val="00B050"/>
              </w:rPr>
              <w:t>ravel</w:t>
            </w:r>
          </w:p>
          <w:p w14:paraId="26DF9C60" w14:textId="77777777" w:rsidR="00576A91" w:rsidRDefault="00576A91" w:rsidP="00407D6C">
            <w:pPr>
              <w:rPr>
                <w:rFonts w:ascii="Arial" w:hAnsi="Arial" w:cs="Arial"/>
                <w:bCs/>
                <w:sz w:val="20"/>
                <w:szCs w:val="20"/>
              </w:rPr>
            </w:pPr>
            <w:r>
              <w:rPr>
                <w:rFonts w:ascii="Arial" w:hAnsi="Arial" w:cs="Arial"/>
                <w:bCs/>
                <w:sz w:val="20"/>
                <w:szCs w:val="20"/>
              </w:rPr>
              <w:t xml:space="preserve">To </w:t>
            </w:r>
            <w:r w:rsidR="0073232E" w:rsidRPr="0073232E">
              <w:rPr>
                <w:rFonts w:ascii="Arial" w:hAnsi="Arial" w:cs="Arial"/>
                <w:bCs/>
                <w:sz w:val="20"/>
                <w:szCs w:val="20"/>
              </w:rPr>
              <w:t>promote more active/healthy ways of travelling to school.</w:t>
            </w:r>
            <w:r>
              <w:rPr>
                <w:rFonts w:ascii="Arial" w:hAnsi="Arial" w:cs="Arial"/>
                <w:bCs/>
                <w:sz w:val="20"/>
                <w:szCs w:val="20"/>
              </w:rPr>
              <w:t xml:space="preserve"> </w:t>
            </w:r>
          </w:p>
          <w:p w14:paraId="79E9FD3E" w14:textId="77777777" w:rsidR="00576A91" w:rsidRDefault="00576A91" w:rsidP="00407D6C">
            <w:pPr>
              <w:rPr>
                <w:rFonts w:ascii="Arial" w:hAnsi="Arial" w:cs="Arial"/>
                <w:bCs/>
                <w:sz w:val="20"/>
                <w:szCs w:val="20"/>
              </w:rPr>
            </w:pPr>
          </w:p>
          <w:p w14:paraId="16FC118C" w14:textId="6B7EC8CB" w:rsidR="0073232E" w:rsidRDefault="00576A91" w:rsidP="00407D6C">
            <w:pPr>
              <w:rPr>
                <w:rFonts w:ascii="Arial" w:hAnsi="Arial" w:cs="Arial"/>
                <w:bCs/>
                <w:sz w:val="20"/>
                <w:szCs w:val="20"/>
              </w:rPr>
            </w:pPr>
            <w:r>
              <w:rPr>
                <w:rFonts w:ascii="Arial" w:hAnsi="Arial" w:cs="Arial"/>
                <w:bCs/>
                <w:sz w:val="20"/>
                <w:szCs w:val="20"/>
              </w:rPr>
              <w:t>To improve pollution and air quality outside school.</w:t>
            </w:r>
          </w:p>
          <w:p w14:paraId="4BB40BFD" w14:textId="77777777" w:rsidR="00576A91" w:rsidRDefault="00576A91" w:rsidP="00407D6C">
            <w:pPr>
              <w:rPr>
                <w:rFonts w:ascii="Arial" w:hAnsi="Arial" w:cs="Arial"/>
                <w:bCs/>
                <w:color w:val="00B050"/>
              </w:rPr>
            </w:pPr>
          </w:p>
          <w:p w14:paraId="29F3CA67" w14:textId="77777777" w:rsidR="00576A91" w:rsidRDefault="00576A91" w:rsidP="00576A91">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08A88918" w14:textId="77777777" w:rsidR="00576A91" w:rsidRPr="00576A91" w:rsidRDefault="00576A91" w:rsidP="00576A91">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775960B3" w14:textId="297A670B" w:rsidR="00576A91" w:rsidRPr="0073232E" w:rsidRDefault="00576A91" w:rsidP="00407D6C">
            <w:pPr>
              <w:rPr>
                <w:rFonts w:ascii="Arial" w:hAnsi="Arial" w:cs="Arial"/>
                <w:bCs/>
                <w:color w:val="00B05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DFB0C2" w14:textId="02FD5ABF" w:rsidR="0073232E" w:rsidRDefault="00C458A9" w:rsidP="00407D6C">
            <w:pPr>
              <w:rPr>
                <w:rFonts w:ascii="Arial" w:hAnsi="Arial" w:cs="Arial"/>
                <w:sz w:val="20"/>
                <w:szCs w:val="20"/>
              </w:rPr>
            </w:pPr>
            <w:r>
              <w:rPr>
                <w:rFonts w:ascii="Arial" w:hAnsi="Arial" w:cs="Arial"/>
                <w:sz w:val="20"/>
                <w:szCs w:val="20"/>
              </w:rPr>
              <w:t>Audit</w:t>
            </w:r>
            <w:r w:rsidR="0073232E">
              <w:rPr>
                <w:rFonts w:ascii="Arial" w:hAnsi="Arial" w:cs="Arial"/>
                <w:sz w:val="20"/>
                <w:szCs w:val="20"/>
              </w:rPr>
              <w:t xml:space="preserve"> of active travel</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3B59DC3D" w14:textId="26C504FE" w:rsidR="0073232E" w:rsidRDefault="0073232E" w:rsidP="00407D6C">
            <w:pPr>
              <w:rPr>
                <w:rFonts w:ascii="Arial" w:hAnsi="Arial" w:cs="Arial"/>
                <w:bCs/>
                <w:sz w:val="20"/>
                <w:szCs w:val="20"/>
              </w:rPr>
            </w:pPr>
            <w:r>
              <w:rPr>
                <w:rFonts w:ascii="Arial" w:hAnsi="Arial" w:cs="Arial"/>
                <w:bCs/>
                <w:sz w:val="20"/>
                <w:szCs w:val="20"/>
              </w:rPr>
              <w:t>Engage with “Walk to School Week” in May using INTO</w:t>
            </w:r>
            <w:r w:rsidR="00440E33">
              <w:rPr>
                <w:rFonts w:ascii="Arial" w:hAnsi="Arial" w:cs="Arial"/>
                <w:bCs/>
                <w:sz w:val="20"/>
                <w:szCs w:val="20"/>
              </w:rPr>
              <w:t xml:space="preserve"> </w:t>
            </w:r>
            <w:proofErr w:type="spellStart"/>
            <w:r>
              <w:rPr>
                <w:rFonts w:ascii="Arial" w:hAnsi="Arial" w:cs="Arial"/>
                <w:bCs/>
                <w:sz w:val="20"/>
                <w:szCs w:val="20"/>
              </w:rPr>
              <w:t>walkingstaffs</w:t>
            </w:r>
            <w:proofErr w:type="spellEnd"/>
            <w:r>
              <w:rPr>
                <w:rFonts w:ascii="Arial" w:hAnsi="Arial" w:cs="Arial"/>
                <w:bCs/>
                <w:sz w:val="20"/>
                <w:szCs w:val="20"/>
              </w:rPr>
              <w:t xml:space="preserve"> resources and social media to promote </w:t>
            </w:r>
            <w:r w:rsidR="00F923EB">
              <w:rPr>
                <w:rFonts w:ascii="Arial" w:hAnsi="Arial" w:cs="Arial"/>
                <w:bCs/>
                <w:sz w:val="20"/>
                <w:szCs w:val="20"/>
              </w:rPr>
              <w:t>active travel</w:t>
            </w:r>
          </w:p>
          <w:p w14:paraId="312CD819" w14:textId="77777777" w:rsidR="00C458A9" w:rsidRPr="00C458A9" w:rsidRDefault="00C458A9" w:rsidP="00C458A9">
            <w:pPr>
              <w:numPr>
                <w:ilvl w:val="0"/>
                <w:numId w:val="31"/>
              </w:numPr>
              <w:rPr>
                <w:rFonts w:ascii="Arial" w:hAnsi="Arial" w:cs="Arial"/>
                <w:bCs/>
                <w:sz w:val="20"/>
                <w:szCs w:val="20"/>
              </w:rPr>
            </w:pPr>
            <w:r w:rsidRPr="00C458A9">
              <w:rPr>
                <w:rFonts w:ascii="Arial" w:hAnsi="Arial" w:cs="Arial"/>
                <w:bCs/>
                <w:sz w:val="20"/>
                <w:szCs w:val="20"/>
              </w:rPr>
              <w:t>Posters</w:t>
            </w:r>
          </w:p>
          <w:p w14:paraId="206B14BF" w14:textId="77777777" w:rsidR="00C458A9" w:rsidRPr="00C458A9" w:rsidRDefault="00C458A9" w:rsidP="00C458A9">
            <w:pPr>
              <w:numPr>
                <w:ilvl w:val="0"/>
                <w:numId w:val="31"/>
              </w:numPr>
              <w:rPr>
                <w:rFonts w:ascii="Arial" w:hAnsi="Arial" w:cs="Arial"/>
                <w:bCs/>
                <w:sz w:val="20"/>
                <w:szCs w:val="20"/>
              </w:rPr>
            </w:pPr>
            <w:r w:rsidRPr="00C458A9">
              <w:rPr>
                <w:rFonts w:ascii="Arial" w:hAnsi="Arial" w:cs="Arial"/>
                <w:bCs/>
                <w:sz w:val="20"/>
                <w:szCs w:val="20"/>
              </w:rPr>
              <w:t>Assemblies</w:t>
            </w:r>
          </w:p>
          <w:p w14:paraId="319EA36B" w14:textId="4368C8A6" w:rsidR="0073232E" w:rsidRDefault="00C458A9" w:rsidP="00407D6C">
            <w:pPr>
              <w:numPr>
                <w:ilvl w:val="0"/>
                <w:numId w:val="31"/>
              </w:numPr>
              <w:rPr>
                <w:rFonts w:ascii="Arial" w:hAnsi="Arial" w:cs="Arial"/>
                <w:bCs/>
                <w:sz w:val="20"/>
                <w:szCs w:val="20"/>
              </w:rPr>
            </w:pPr>
            <w:r w:rsidRPr="00C458A9">
              <w:rPr>
                <w:rFonts w:ascii="Arial" w:hAnsi="Arial" w:cs="Arial"/>
                <w:bCs/>
                <w:sz w:val="20"/>
                <w:szCs w:val="20"/>
              </w:rPr>
              <w:t>Walk to school week</w:t>
            </w:r>
          </w:p>
          <w:p w14:paraId="25E67301" w14:textId="77777777" w:rsidR="009F2A95" w:rsidRPr="00A6049F" w:rsidRDefault="009F2A95" w:rsidP="00407D6C">
            <w:pPr>
              <w:numPr>
                <w:ilvl w:val="0"/>
                <w:numId w:val="31"/>
              </w:numPr>
              <w:rPr>
                <w:rFonts w:ascii="Arial" w:hAnsi="Arial" w:cs="Arial"/>
                <w:bCs/>
                <w:sz w:val="20"/>
                <w:szCs w:val="20"/>
              </w:rPr>
            </w:pPr>
          </w:p>
          <w:p w14:paraId="3DB55C64" w14:textId="77777777" w:rsidR="00153B88" w:rsidRDefault="00153B88" w:rsidP="00407D6C">
            <w:pPr>
              <w:rPr>
                <w:rFonts w:ascii="Arial" w:hAnsi="Arial" w:cs="Arial"/>
                <w:bCs/>
                <w:sz w:val="20"/>
                <w:szCs w:val="20"/>
              </w:rPr>
            </w:pPr>
          </w:p>
          <w:p w14:paraId="65C9C512" w14:textId="5D987B0C" w:rsidR="00610FA6" w:rsidRDefault="00153B88" w:rsidP="00407D6C">
            <w:pPr>
              <w:rPr>
                <w:rFonts w:ascii="Arial" w:hAnsi="Arial" w:cs="Arial"/>
                <w:bCs/>
                <w:sz w:val="20"/>
                <w:szCs w:val="20"/>
              </w:rPr>
            </w:pPr>
            <w:r>
              <w:rPr>
                <w:rFonts w:ascii="Arial" w:hAnsi="Arial" w:cs="Arial"/>
                <w:bCs/>
                <w:sz w:val="20"/>
                <w:szCs w:val="20"/>
              </w:rPr>
              <w:t xml:space="preserve">Children in KS2 </w:t>
            </w:r>
            <w:proofErr w:type="spellStart"/>
            <w:r w:rsidR="00610FA6">
              <w:rPr>
                <w:rFonts w:ascii="Arial" w:hAnsi="Arial" w:cs="Arial"/>
                <w:bCs/>
                <w:sz w:val="20"/>
                <w:szCs w:val="20"/>
              </w:rPr>
              <w:t>bikeability</w:t>
            </w:r>
            <w:proofErr w:type="spellEnd"/>
            <w:r w:rsidR="009511B5">
              <w:rPr>
                <w:rFonts w:ascii="Arial" w:hAnsi="Arial" w:cs="Arial"/>
                <w:bCs/>
                <w:sz w:val="20"/>
                <w:szCs w:val="20"/>
              </w:rPr>
              <w:t xml:space="preserve"> level 1, 2, 3</w:t>
            </w:r>
            <w:r w:rsidR="00610FA6">
              <w:rPr>
                <w:rFonts w:ascii="Arial" w:hAnsi="Arial" w:cs="Arial"/>
                <w:bCs/>
                <w:sz w:val="20"/>
                <w:szCs w:val="20"/>
              </w:rPr>
              <w:t xml:space="preserve"> training in our area</w:t>
            </w:r>
            <w:r w:rsidR="003E61D6">
              <w:rPr>
                <w:rFonts w:ascii="Arial" w:hAnsi="Arial" w:cs="Arial"/>
                <w:bCs/>
                <w:sz w:val="20"/>
                <w:szCs w:val="20"/>
              </w:rPr>
              <w:t xml:space="preserve"> </w:t>
            </w:r>
          </w:p>
          <w:p w14:paraId="328CD486" w14:textId="763A66F4" w:rsidR="0073232E" w:rsidRPr="00C458A9" w:rsidRDefault="00B23086" w:rsidP="00C458A9">
            <w:pPr>
              <w:rPr>
                <w:rFonts w:ascii="Arial" w:hAnsi="Arial" w:cs="Arial"/>
                <w:bCs/>
                <w:sz w:val="20"/>
                <w:szCs w:val="20"/>
              </w:rPr>
            </w:pPr>
            <w:hyperlink r:id="rId12" w:history="1">
              <w:r w:rsidR="003E61D6" w:rsidRPr="007A506A">
                <w:rPr>
                  <w:rStyle w:val="Hyperlink"/>
                  <w:rFonts w:ascii="Arial" w:hAnsi="Arial" w:cs="Arial"/>
                  <w:bCs/>
                  <w:sz w:val="20"/>
                  <w:szCs w:val="20"/>
                </w:rPr>
                <w:t>https://www.bikeability.org.uk/</w:t>
              </w:r>
            </w:hyperlink>
            <w:r w:rsidR="003E61D6">
              <w:rPr>
                <w:rFonts w:ascii="Arial" w:hAnsi="Arial" w:cs="Arial"/>
                <w:bCs/>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138FCE6C" w14:textId="77777777" w:rsidR="0073232E" w:rsidRDefault="0077743F" w:rsidP="00407D6C">
            <w:pPr>
              <w:jc w:val="center"/>
              <w:rPr>
                <w:rFonts w:ascii="Arial" w:hAnsi="Arial" w:cs="Arial"/>
                <w:bCs/>
                <w:sz w:val="20"/>
                <w:szCs w:val="20"/>
              </w:rPr>
            </w:pPr>
            <w:r w:rsidRPr="0077743F">
              <w:rPr>
                <w:rFonts w:ascii="Arial" w:hAnsi="Arial" w:cs="Arial"/>
                <w:bCs/>
                <w:sz w:val="20"/>
                <w:szCs w:val="20"/>
              </w:rPr>
              <w:t>KB/SLT</w:t>
            </w:r>
          </w:p>
          <w:p w14:paraId="7ADA05A0" w14:textId="77777777" w:rsidR="00153B88" w:rsidRDefault="00153B88" w:rsidP="00407D6C">
            <w:pPr>
              <w:jc w:val="center"/>
              <w:rPr>
                <w:rFonts w:ascii="Arial" w:hAnsi="Arial" w:cs="Arial"/>
                <w:bCs/>
                <w:sz w:val="20"/>
                <w:szCs w:val="20"/>
              </w:rPr>
            </w:pPr>
          </w:p>
          <w:p w14:paraId="1A552956" w14:textId="77777777" w:rsidR="00153B88" w:rsidRDefault="00153B88" w:rsidP="00407D6C">
            <w:pPr>
              <w:jc w:val="center"/>
              <w:rPr>
                <w:rFonts w:ascii="Arial" w:hAnsi="Arial" w:cs="Arial"/>
                <w:bCs/>
                <w:sz w:val="20"/>
                <w:szCs w:val="20"/>
              </w:rPr>
            </w:pPr>
          </w:p>
          <w:p w14:paraId="62363AE3" w14:textId="77777777" w:rsidR="00153B88" w:rsidRDefault="00153B88" w:rsidP="00407D6C">
            <w:pPr>
              <w:jc w:val="center"/>
              <w:rPr>
                <w:rFonts w:ascii="Arial" w:hAnsi="Arial" w:cs="Arial"/>
                <w:bCs/>
                <w:sz w:val="20"/>
                <w:szCs w:val="20"/>
              </w:rPr>
            </w:pPr>
          </w:p>
          <w:p w14:paraId="5C1C8AA3" w14:textId="77777777" w:rsidR="00153B88" w:rsidRDefault="00153B88" w:rsidP="00407D6C">
            <w:pPr>
              <w:jc w:val="center"/>
              <w:rPr>
                <w:rFonts w:ascii="Arial" w:hAnsi="Arial" w:cs="Arial"/>
                <w:bCs/>
                <w:sz w:val="20"/>
                <w:szCs w:val="20"/>
              </w:rPr>
            </w:pPr>
          </w:p>
          <w:p w14:paraId="59A7B8AE" w14:textId="77777777" w:rsidR="00153B88" w:rsidRDefault="00153B88" w:rsidP="00407D6C">
            <w:pPr>
              <w:jc w:val="center"/>
              <w:rPr>
                <w:rFonts w:ascii="Arial" w:hAnsi="Arial" w:cs="Arial"/>
                <w:bCs/>
                <w:sz w:val="20"/>
                <w:szCs w:val="20"/>
              </w:rPr>
            </w:pPr>
          </w:p>
          <w:p w14:paraId="41359AE2" w14:textId="77777777" w:rsidR="00153B88" w:rsidRDefault="00153B88" w:rsidP="00407D6C">
            <w:pPr>
              <w:jc w:val="center"/>
              <w:rPr>
                <w:rFonts w:ascii="Arial" w:hAnsi="Arial" w:cs="Arial"/>
                <w:bCs/>
                <w:sz w:val="20"/>
                <w:szCs w:val="20"/>
              </w:rPr>
            </w:pPr>
          </w:p>
          <w:p w14:paraId="5FC1EE8C" w14:textId="5BA4017B" w:rsidR="00153B88" w:rsidRPr="0077743F" w:rsidRDefault="00153B88" w:rsidP="00407D6C">
            <w:pPr>
              <w:jc w:val="center"/>
              <w:rPr>
                <w:rFonts w:ascii="Arial" w:hAnsi="Arial" w:cs="Arial"/>
                <w:bCs/>
                <w:sz w:val="20"/>
                <w:szCs w:val="20"/>
              </w:rPr>
            </w:pPr>
            <w:r>
              <w:rPr>
                <w:rFonts w:ascii="Arial" w:hAnsi="Arial" w:cs="Arial"/>
                <w:bCs/>
                <w:sz w:val="20"/>
                <w:szCs w:val="20"/>
              </w:rPr>
              <w:t>LH/RN/AE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D1D345" w14:textId="77777777" w:rsidR="0073232E" w:rsidRDefault="0077743F" w:rsidP="00407D6C">
            <w:pPr>
              <w:rPr>
                <w:rFonts w:ascii="Arial" w:hAnsi="Arial" w:cs="Arial"/>
                <w:sz w:val="20"/>
                <w:szCs w:val="20"/>
              </w:rPr>
            </w:pPr>
            <w:r w:rsidRPr="00BA3EEB">
              <w:rPr>
                <w:rFonts w:ascii="Arial" w:hAnsi="Arial" w:cs="Arial"/>
                <w:sz w:val="20"/>
                <w:szCs w:val="20"/>
                <w:highlight w:val="yellow"/>
              </w:rPr>
              <w:t>Spring</w:t>
            </w:r>
          </w:p>
          <w:p w14:paraId="625B8FCA" w14:textId="77777777" w:rsidR="00153B88" w:rsidRDefault="00153B88" w:rsidP="00407D6C">
            <w:pPr>
              <w:rPr>
                <w:rFonts w:ascii="Arial" w:hAnsi="Arial" w:cs="Arial"/>
                <w:sz w:val="20"/>
                <w:szCs w:val="20"/>
              </w:rPr>
            </w:pPr>
          </w:p>
          <w:p w14:paraId="63EF84F4" w14:textId="77777777" w:rsidR="00153B88" w:rsidRDefault="00153B88" w:rsidP="00407D6C">
            <w:pPr>
              <w:rPr>
                <w:rFonts w:ascii="Arial" w:hAnsi="Arial" w:cs="Arial"/>
                <w:sz w:val="20"/>
                <w:szCs w:val="20"/>
              </w:rPr>
            </w:pPr>
          </w:p>
          <w:p w14:paraId="1DF770D1" w14:textId="77777777" w:rsidR="00153B88" w:rsidRDefault="00153B88" w:rsidP="00407D6C">
            <w:pPr>
              <w:rPr>
                <w:rFonts w:ascii="Arial" w:hAnsi="Arial" w:cs="Arial"/>
                <w:sz w:val="20"/>
                <w:szCs w:val="20"/>
              </w:rPr>
            </w:pPr>
          </w:p>
          <w:p w14:paraId="4AC5DFF3" w14:textId="77777777" w:rsidR="00153B88" w:rsidRDefault="00153B88" w:rsidP="00407D6C">
            <w:pPr>
              <w:rPr>
                <w:rFonts w:ascii="Arial" w:hAnsi="Arial" w:cs="Arial"/>
                <w:sz w:val="20"/>
                <w:szCs w:val="20"/>
              </w:rPr>
            </w:pPr>
          </w:p>
          <w:p w14:paraId="75EBF424" w14:textId="77777777" w:rsidR="00153B88" w:rsidRDefault="00153B88" w:rsidP="00407D6C">
            <w:pPr>
              <w:rPr>
                <w:rFonts w:ascii="Arial" w:hAnsi="Arial" w:cs="Arial"/>
                <w:sz w:val="20"/>
                <w:szCs w:val="20"/>
              </w:rPr>
            </w:pPr>
          </w:p>
          <w:p w14:paraId="7DB588BB" w14:textId="77777777" w:rsidR="00153B88" w:rsidRDefault="00153B88" w:rsidP="00407D6C">
            <w:pPr>
              <w:rPr>
                <w:rFonts w:ascii="Arial" w:hAnsi="Arial" w:cs="Arial"/>
                <w:sz w:val="20"/>
                <w:szCs w:val="20"/>
              </w:rPr>
            </w:pPr>
          </w:p>
          <w:p w14:paraId="42487564" w14:textId="77777777" w:rsidR="00153B88" w:rsidRDefault="00153B88" w:rsidP="00407D6C">
            <w:pPr>
              <w:rPr>
                <w:rFonts w:ascii="Arial" w:hAnsi="Arial" w:cs="Arial"/>
                <w:sz w:val="20"/>
                <w:szCs w:val="20"/>
              </w:rPr>
            </w:pPr>
          </w:p>
          <w:p w14:paraId="2DE950D8" w14:textId="64858792" w:rsidR="00153B88" w:rsidRDefault="00153B88" w:rsidP="00407D6C">
            <w:pPr>
              <w:rPr>
                <w:rFonts w:ascii="Arial" w:hAnsi="Arial" w:cs="Arial"/>
                <w:sz w:val="20"/>
                <w:szCs w:val="20"/>
              </w:rPr>
            </w:pPr>
            <w:r w:rsidRPr="00BA3EEB">
              <w:rPr>
                <w:rFonts w:ascii="Arial" w:hAnsi="Arial" w:cs="Arial"/>
                <w:sz w:val="20"/>
                <w:szCs w:val="20"/>
                <w:highlight w:val="yellow"/>
              </w:rPr>
              <w:t>Spring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655DD4" w14:textId="77777777" w:rsidR="0073232E" w:rsidRDefault="0077743F" w:rsidP="0077743F">
            <w:pPr>
              <w:rPr>
                <w:rFonts w:ascii="Arial" w:hAnsi="Arial" w:cs="Arial"/>
                <w:sz w:val="20"/>
                <w:szCs w:val="20"/>
              </w:rPr>
            </w:pPr>
            <w:r>
              <w:rPr>
                <w:rFonts w:ascii="Arial" w:hAnsi="Arial" w:cs="Arial"/>
                <w:sz w:val="20"/>
                <w:szCs w:val="20"/>
              </w:rPr>
              <w:t>£0</w:t>
            </w:r>
          </w:p>
          <w:p w14:paraId="1685FDAE" w14:textId="77777777" w:rsidR="00153B88" w:rsidRDefault="00153B88" w:rsidP="0077743F">
            <w:pPr>
              <w:rPr>
                <w:rFonts w:ascii="Arial" w:hAnsi="Arial" w:cs="Arial"/>
                <w:sz w:val="20"/>
                <w:szCs w:val="20"/>
              </w:rPr>
            </w:pPr>
          </w:p>
          <w:p w14:paraId="18FC74D6" w14:textId="77777777" w:rsidR="00153B88" w:rsidRDefault="00153B88" w:rsidP="0077743F">
            <w:pPr>
              <w:rPr>
                <w:rFonts w:ascii="Arial" w:hAnsi="Arial" w:cs="Arial"/>
                <w:sz w:val="20"/>
                <w:szCs w:val="20"/>
              </w:rPr>
            </w:pPr>
          </w:p>
          <w:p w14:paraId="2AC562C7" w14:textId="77777777" w:rsidR="00153B88" w:rsidRDefault="00153B88" w:rsidP="0077743F">
            <w:pPr>
              <w:rPr>
                <w:rFonts w:ascii="Arial" w:hAnsi="Arial" w:cs="Arial"/>
                <w:sz w:val="20"/>
                <w:szCs w:val="20"/>
              </w:rPr>
            </w:pPr>
          </w:p>
          <w:p w14:paraId="382CBD87" w14:textId="77777777" w:rsidR="00153B88" w:rsidRDefault="00153B88" w:rsidP="0077743F">
            <w:pPr>
              <w:rPr>
                <w:rFonts w:ascii="Arial" w:hAnsi="Arial" w:cs="Arial"/>
                <w:sz w:val="20"/>
                <w:szCs w:val="20"/>
              </w:rPr>
            </w:pPr>
          </w:p>
          <w:p w14:paraId="05A34F77" w14:textId="77777777" w:rsidR="00153B88" w:rsidRDefault="00153B88" w:rsidP="0077743F">
            <w:pPr>
              <w:rPr>
                <w:rFonts w:ascii="Arial" w:hAnsi="Arial" w:cs="Arial"/>
                <w:sz w:val="20"/>
                <w:szCs w:val="20"/>
              </w:rPr>
            </w:pPr>
          </w:p>
          <w:p w14:paraId="6E710F9C" w14:textId="77777777" w:rsidR="00153B88" w:rsidRDefault="00153B88" w:rsidP="0077743F">
            <w:pPr>
              <w:rPr>
                <w:rFonts w:ascii="Arial" w:hAnsi="Arial" w:cs="Arial"/>
                <w:sz w:val="20"/>
                <w:szCs w:val="20"/>
              </w:rPr>
            </w:pPr>
          </w:p>
          <w:p w14:paraId="3D9F8892" w14:textId="77777777" w:rsidR="00153B88" w:rsidRDefault="00153B88" w:rsidP="0077743F">
            <w:pPr>
              <w:rPr>
                <w:rFonts w:ascii="Arial" w:hAnsi="Arial" w:cs="Arial"/>
                <w:sz w:val="20"/>
                <w:szCs w:val="20"/>
              </w:rPr>
            </w:pPr>
          </w:p>
          <w:p w14:paraId="6ACF3C18" w14:textId="07859210" w:rsidR="00153B88" w:rsidRDefault="00153B88" w:rsidP="0077743F">
            <w:pPr>
              <w:rPr>
                <w:rFonts w:ascii="Arial" w:hAnsi="Arial" w:cs="Arial"/>
                <w:sz w:val="20"/>
                <w:szCs w:val="20"/>
              </w:rPr>
            </w:pPr>
            <w:r>
              <w:rPr>
                <w:rFonts w:ascii="Arial" w:hAnsi="Arial" w:cs="Arial"/>
                <w:sz w:val="20"/>
                <w:szCs w:val="20"/>
              </w:rPr>
              <w:t>£0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B414574" w14:textId="7BF345D7" w:rsidR="0073232E" w:rsidRDefault="001A7E43" w:rsidP="00407D6C">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 xml:space="preserve">All children who participated in </w:t>
            </w:r>
            <w:proofErr w:type="spellStart"/>
            <w:r w:rsidRPr="001A7E43">
              <w:rPr>
                <w:rFonts w:ascii="Arial" w:eastAsia="Calibri" w:hAnsi="Arial" w:cs="Arial"/>
                <w:sz w:val="20"/>
                <w:szCs w:val="20"/>
                <w:lang w:eastAsia="en-US"/>
              </w:rPr>
              <w:t>Bikeability</w:t>
            </w:r>
            <w:proofErr w:type="spellEnd"/>
            <w:r w:rsidRPr="001A7E43">
              <w:rPr>
                <w:rFonts w:ascii="Arial" w:eastAsia="Calibri" w:hAnsi="Arial" w:cs="Arial"/>
                <w:sz w:val="20"/>
                <w:szCs w:val="20"/>
                <w:lang w:eastAsia="en-US"/>
              </w:rPr>
              <w:t xml:space="preserve"> passed Level 2 which has increased both their skills and safety awareness on the road. Children were also encouraged to increase the use of their bikes outside of school. As a </w:t>
            </w:r>
            <w:proofErr w:type="gramStart"/>
            <w:r w:rsidRPr="001A7E43">
              <w:rPr>
                <w:rFonts w:ascii="Arial" w:eastAsia="Calibri" w:hAnsi="Arial" w:cs="Arial"/>
                <w:sz w:val="20"/>
                <w:szCs w:val="20"/>
                <w:lang w:eastAsia="en-US"/>
              </w:rPr>
              <w:t>result</w:t>
            </w:r>
            <w:proofErr w:type="gramEnd"/>
            <w:r w:rsidRPr="001A7E43">
              <w:rPr>
                <w:rFonts w:ascii="Arial" w:eastAsia="Calibri" w:hAnsi="Arial" w:cs="Arial"/>
                <w:sz w:val="20"/>
                <w:szCs w:val="20"/>
                <w:lang w:eastAsia="en-US"/>
              </w:rPr>
              <w:t xml:space="preserve"> alongside the walk to school initiative 5 UKS2 children chose to cycle to school as their method of transport.</w:t>
            </w:r>
          </w:p>
        </w:tc>
      </w:tr>
      <w:tr w:rsidR="00712ABB" w14:paraId="28557D0B"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3BCEEBB" w14:textId="5A5A401F" w:rsidR="00712ABB" w:rsidRPr="0046323B" w:rsidRDefault="00712ABB" w:rsidP="0046323B">
            <w:pPr>
              <w:spacing w:line="100" w:lineRule="atLeast"/>
              <w:rPr>
                <w:rFonts w:ascii="Arial" w:hAnsi="Arial" w:cs="Arial"/>
                <w:b/>
                <w:color w:val="FF0000"/>
              </w:rPr>
            </w:pPr>
            <w:r>
              <w:rPr>
                <w:rFonts w:ascii="Arial" w:hAnsi="Arial" w:cs="Arial"/>
                <w:b/>
                <w:color w:val="FF0000"/>
              </w:rPr>
              <w:t xml:space="preserve">To increase opportunities for pupils to compete and perform, </w:t>
            </w:r>
          </w:p>
          <w:p w14:paraId="1063CCE3" w14:textId="384B3336" w:rsidR="00712ABB" w:rsidRPr="0045407C" w:rsidRDefault="00654391" w:rsidP="00712ABB">
            <w:pPr>
              <w:rPr>
                <w:rFonts w:ascii="Arial" w:hAnsi="Arial" w:cs="Arial"/>
                <w:sz w:val="20"/>
                <w:szCs w:val="20"/>
              </w:rPr>
            </w:pPr>
            <w:r>
              <w:rPr>
                <w:rFonts w:ascii="Arial" w:hAnsi="Arial" w:cs="Arial"/>
                <w:sz w:val="20"/>
                <w:szCs w:val="20"/>
              </w:rPr>
              <w:t xml:space="preserve">Continue and increase </w:t>
            </w:r>
            <w:r>
              <w:rPr>
                <w:rFonts w:ascii="Arial" w:hAnsi="Arial" w:cs="Arial"/>
                <w:sz w:val="20"/>
                <w:szCs w:val="20"/>
              </w:rPr>
              <w:lastRenderedPageBreak/>
              <w:t>opportunities to take</w:t>
            </w:r>
            <w:r w:rsidR="00712ABB" w:rsidRPr="0045407C">
              <w:rPr>
                <w:rFonts w:ascii="Arial" w:hAnsi="Arial" w:cs="Arial"/>
                <w:sz w:val="20"/>
                <w:szCs w:val="20"/>
              </w:rPr>
              <w:t xml:space="preserve"> pupils to competition and festival opportunities outside of school.</w:t>
            </w:r>
          </w:p>
          <w:p w14:paraId="202F1C17" w14:textId="1EC227AA" w:rsidR="0077743F" w:rsidRDefault="0077743F" w:rsidP="00712ABB">
            <w:pPr>
              <w:rPr>
                <w:rFonts w:ascii="Arial" w:hAnsi="Arial" w:cs="Arial"/>
                <w:sz w:val="20"/>
                <w:szCs w:val="20"/>
              </w:rPr>
            </w:pPr>
          </w:p>
          <w:p w14:paraId="19785A7C" w14:textId="77777777" w:rsidR="00413FD9" w:rsidRPr="0045407C" w:rsidRDefault="00413FD9" w:rsidP="00712ABB">
            <w:pPr>
              <w:rPr>
                <w:rFonts w:ascii="Arial" w:hAnsi="Arial" w:cs="Arial"/>
                <w:sz w:val="20"/>
                <w:szCs w:val="20"/>
              </w:rPr>
            </w:pPr>
          </w:p>
          <w:p w14:paraId="5ABBB365" w14:textId="5ECFE6A6" w:rsidR="00712ABB" w:rsidRDefault="00842550" w:rsidP="00712ABB">
            <w:pPr>
              <w:rPr>
                <w:rFonts w:ascii="Arial" w:hAnsi="Arial" w:cs="Arial"/>
                <w:sz w:val="20"/>
                <w:szCs w:val="20"/>
              </w:rPr>
            </w:pPr>
            <w:r>
              <w:rPr>
                <w:rFonts w:ascii="Arial" w:hAnsi="Arial" w:cs="Arial"/>
                <w:sz w:val="20"/>
                <w:szCs w:val="20"/>
              </w:rPr>
              <w:t>Apply for and achieve the</w:t>
            </w:r>
            <w:r w:rsidR="00712ABB" w:rsidRPr="0045407C">
              <w:rPr>
                <w:rFonts w:ascii="Arial" w:hAnsi="Arial" w:cs="Arial"/>
                <w:sz w:val="20"/>
                <w:szCs w:val="20"/>
              </w:rPr>
              <w:t xml:space="preserve"> school games marks award with SGO</w:t>
            </w:r>
            <w:r w:rsidR="00712ABB">
              <w:rPr>
                <w:rFonts w:ascii="Arial" w:hAnsi="Arial" w:cs="Arial"/>
                <w:sz w:val="20"/>
                <w:szCs w:val="20"/>
              </w:rPr>
              <w:t xml:space="preserve"> </w:t>
            </w:r>
          </w:p>
          <w:p w14:paraId="3A872677" w14:textId="77777777" w:rsidR="00712ABB" w:rsidRDefault="00712ABB" w:rsidP="00712ABB">
            <w:pPr>
              <w:rPr>
                <w:rFonts w:ascii="Arial" w:hAnsi="Arial" w:cs="Arial"/>
                <w:sz w:val="20"/>
                <w:szCs w:val="20"/>
              </w:rPr>
            </w:pPr>
          </w:p>
          <w:p w14:paraId="6DDB77F9" w14:textId="77777777" w:rsidR="00712ABB" w:rsidRPr="00893617" w:rsidRDefault="00712ABB" w:rsidP="00712ABB">
            <w:pPr>
              <w:spacing w:after="75"/>
              <w:rPr>
                <w:rFonts w:ascii="Arial" w:hAnsi="Arial" w:cs="Arial"/>
                <w:b/>
                <w:color w:val="92D050"/>
                <w:sz w:val="20"/>
                <w:szCs w:val="20"/>
              </w:rPr>
            </w:pPr>
            <w:r>
              <w:rPr>
                <w:rFonts w:ascii="Arial" w:hAnsi="Arial" w:cs="Arial"/>
                <w:b/>
                <w:color w:val="92D050"/>
                <w:sz w:val="20"/>
                <w:szCs w:val="20"/>
              </w:rPr>
              <w:t xml:space="preserve">Key Indicator 4: </w:t>
            </w:r>
          </w:p>
          <w:p w14:paraId="02C32EE9" w14:textId="7F5CFD54" w:rsidR="00712ABB" w:rsidRPr="0077743F" w:rsidRDefault="00712ABB" w:rsidP="00712ABB">
            <w:pPr>
              <w:rPr>
                <w:rFonts w:ascii="Arial" w:hAnsi="Arial" w:cs="Arial"/>
                <w:sz w:val="20"/>
                <w:szCs w:val="20"/>
              </w:rPr>
            </w:pPr>
            <w:r w:rsidRPr="00893617">
              <w:rPr>
                <w:rFonts w:ascii="Arial" w:hAnsi="Arial" w:cs="Arial"/>
                <w:b/>
                <w:color w:val="00B0F0"/>
                <w:sz w:val="20"/>
                <w:szCs w:val="20"/>
              </w:rPr>
              <w:t>Key Indicator 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4EB4717" w14:textId="77777777" w:rsidR="00712ABB" w:rsidRDefault="00712ABB" w:rsidP="00712ABB">
            <w:pPr>
              <w:rPr>
                <w:rFonts w:ascii="Arial" w:hAnsi="Arial" w:cs="Arial"/>
                <w:sz w:val="20"/>
                <w:szCs w:val="20"/>
              </w:rPr>
            </w:pPr>
            <w:r w:rsidRPr="004451F7">
              <w:rPr>
                <w:rFonts w:ascii="Arial" w:hAnsi="Arial" w:cs="Arial"/>
                <w:sz w:val="20"/>
                <w:szCs w:val="20"/>
              </w:rPr>
              <w:lastRenderedPageBreak/>
              <w:t>- Audit of areas to develop from working through games mark criteria.</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3F50A021" w14:textId="3BD1880A" w:rsidR="00712ABB" w:rsidRDefault="00712ABB" w:rsidP="00712ABB">
            <w:pPr>
              <w:rPr>
                <w:rFonts w:ascii="Arial" w:hAnsi="Arial" w:cs="Arial"/>
                <w:b/>
                <w:sz w:val="20"/>
                <w:szCs w:val="20"/>
              </w:rPr>
            </w:pPr>
            <w:r w:rsidRPr="00541ED3">
              <w:rPr>
                <w:rFonts w:ascii="Arial" w:hAnsi="Arial" w:cs="Arial"/>
                <w:b/>
                <w:sz w:val="20"/>
                <w:szCs w:val="20"/>
              </w:rPr>
              <w:t>Competition</w:t>
            </w:r>
          </w:p>
          <w:p w14:paraId="779048AC" w14:textId="33205E8F" w:rsidR="00412E5E" w:rsidRPr="00412E5E" w:rsidRDefault="00412E5E" w:rsidP="00412E5E">
            <w:pPr>
              <w:rPr>
                <w:rFonts w:ascii="Arial" w:hAnsi="Arial" w:cs="Arial"/>
                <w:bCs/>
                <w:sz w:val="20"/>
                <w:szCs w:val="20"/>
              </w:rPr>
            </w:pPr>
            <w:r w:rsidRPr="00412E5E">
              <w:rPr>
                <w:rFonts w:ascii="Arial" w:hAnsi="Arial" w:cs="Arial"/>
                <w:bCs/>
                <w:sz w:val="20"/>
                <w:szCs w:val="20"/>
              </w:rPr>
              <w:t>Talk to PE lead at junior/ middle/ secondary school to</w:t>
            </w:r>
            <w:r w:rsidR="007D0EC5">
              <w:rPr>
                <w:rFonts w:ascii="Arial" w:hAnsi="Arial" w:cs="Arial"/>
                <w:bCs/>
                <w:sz w:val="20"/>
                <w:szCs w:val="20"/>
              </w:rPr>
              <w:t xml:space="preserve"> o</w:t>
            </w:r>
            <w:r w:rsidRPr="00412E5E">
              <w:rPr>
                <w:rFonts w:ascii="Arial" w:hAnsi="Arial" w:cs="Arial"/>
                <w:bCs/>
                <w:sz w:val="20"/>
                <w:szCs w:val="20"/>
              </w:rPr>
              <w:t>rganise opportunities for pupils to attend festival/ competition/ performance at next school.</w:t>
            </w:r>
          </w:p>
          <w:p w14:paraId="0CFBECA2" w14:textId="4037F664" w:rsidR="00412E5E" w:rsidRDefault="00412E5E" w:rsidP="00412E5E">
            <w:pPr>
              <w:rPr>
                <w:rFonts w:ascii="Arial" w:hAnsi="Arial" w:cs="Arial"/>
                <w:sz w:val="20"/>
                <w:szCs w:val="20"/>
              </w:rPr>
            </w:pPr>
            <w:r>
              <w:rPr>
                <w:rFonts w:ascii="Arial" w:hAnsi="Arial" w:cs="Arial"/>
                <w:sz w:val="20"/>
                <w:szCs w:val="20"/>
              </w:rPr>
              <w:t>Introduce MAT/ trust competitions and visits</w:t>
            </w:r>
          </w:p>
          <w:p w14:paraId="37B1B44E" w14:textId="4FB085E9" w:rsidR="00412E5E" w:rsidRDefault="00876E9C" w:rsidP="00412E5E">
            <w:pPr>
              <w:rPr>
                <w:rFonts w:ascii="Arial" w:hAnsi="Arial" w:cs="Arial"/>
                <w:sz w:val="20"/>
                <w:szCs w:val="20"/>
              </w:rPr>
            </w:pPr>
            <w:r>
              <w:rPr>
                <w:rFonts w:ascii="Arial" w:hAnsi="Arial" w:cs="Arial"/>
                <w:sz w:val="20"/>
                <w:szCs w:val="20"/>
              </w:rPr>
              <w:t>t</w:t>
            </w:r>
            <w:r w:rsidR="00412E5E">
              <w:rPr>
                <w:rFonts w:ascii="Arial" w:hAnsi="Arial" w:cs="Arial"/>
                <w:sz w:val="20"/>
                <w:szCs w:val="20"/>
              </w:rPr>
              <w:t xml:space="preserve">o encourage engagement in competition and build in possible intra competitions </w:t>
            </w:r>
          </w:p>
          <w:p w14:paraId="079A2F0E" w14:textId="1A6C0819" w:rsidR="0077743F" w:rsidRDefault="0077743F" w:rsidP="00412E5E">
            <w:pPr>
              <w:rPr>
                <w:rFonts w:ascii="Arial" w:hAnsi="Arial" w:cs="Arial"/>
                <w:sz w:val="20"/>
                <w:szCs w:val="20"/>
              </w:rPr>
            </w:pPr>
          </w:p>
          <w:p w14:paraId="57CB6445" w14:textId="6450A960" w:rsidR="00A6049F" w:rsidRPr="006D2707" w:rsidRDefault="00845687" w:rsidP="00712ABB">
            <w:pPr>
              <w:rPr>
                <w:rFonts w:ascii="Arial" w:hAnsi="Arial" w:cs="Arial"/>
                <w:sz w:val="20"/>
                <w:szCs w:val="20"/>
              </w:rPr>
            </w:pPr>
            <w:r>
              <w:rPr>
                <w:rFonts w:ascii="Arial" w:hAnsi="Arial" w:cs="Arial"/>
                <w:sz w:val="20"/>
                <w:szCs w:val="20"/>
              </w:rPr>
              <w:t xml:space="preserve">Inspire Dance performance </w:t>
            </w:r>
          </w:p>
          <w:p w14:paraId="1907B586" w14:textId="03725250" w:rsidR="00A6049F" w:rsidRDefault="00A6049F" w:rsidP="00712ABB">
            <w:pPr>
              <w:rPr>
                <w:rFonts w:ascii="Arial" w:hAnsi="Arial" w:cs="Arial"/>
                <w:b/>
                <w:sz w:val="20"/>
                <w:szCs w:val="20"/>
              </w:rPr>
            </w:pPr>
          </w:p>
          <w:p w14:paraId="53CC6E66" w14:textId="64B426C1" w:rsidR="00413FD9" w:rsidRDefault="00413FD9" w:rsidP="00712ABB">
            <w:pPr>
              <w:rPr>
                <w:rFonts w:ascii="Arial" w:hAnsi="Arial" w:cs="Arial"/>
                <w:b/>
                <w:sz w:val="20"/>
                <w:szCs w:val="20"/>
              </w:rPr>
            </w:pPr>
          </w:p>
          <w:p w14:paraId="6E3FA2EF" w14:textId="1A5AAF73" w:rsidR="00413FD9" w:rsidRDefault="00413FD9" w:rsidP="00712ABB">
            <w:pPr>
              <w:rPr>
                <w:rFonts w:ascii="Arial" w:hAnsi="Arial" w:cs="Arial"/>
                <w:b/>
                <w:sz w:val="20"/>
                <w:szCs w:val="20"/>
              </w:rPr>
            </w:pPr>
          </w:p>
          <w:p w14:paraId="240995BD" w14:textId="77777777" w:rsidR="00413FD9" w:rsidRDefault="00413FD9" w:rsidP="00712ABB">
            <w:pPr>
              <w:rPr>
                <w:rFonts w:ascii="Arial" w:hAnsi="Arial" w:cs="Arial"/>
                <w:b/>
                <w:sz w:val="20"/>
                <w:szCs w:val="20"/>
              </w:rPr>
            </w:pPr>
          </w:p>
          <w:p w14:paraId="03E5015F" w14:textId="447DAEC5" w:rsidR="00413FD9" w:rsidRDefault="00413FD9" w:rsidP="00712ABB">
            <w:pPr>
              <w:rPr>
                <w:rFonts w:ascii="Arial" w:hAnsi="Arial" w:cs="Arial"/>
                <w:b/>
                <w:sz w:val="20"/>
                <w:szCs w:val="20"/>
              </w:rPr>
            </w:pPr>
          </w:p>
          <w:p w14:paraId="24A681A0" w14:textId="77777777" w:rsidR="00413FD9" w:rsidRPr="00541ED3" w:rsidRDefault="00413FD9" w:rsidP="00712ABB">
            <w:pPr>
              <w:rPr>
                <w:rFonts w:ascii="Arial" w:hAnsi="Arial" w:cs="Arial"/>
                <w:b/>
                <w:sz w:val="20"/>
                <w:szCs w:val="20"/>
              </w:rPr>
            </w:pPr>
          </w:p>
          <w:p w14:paraId="31FC2CA3" w14:textId="535C7A0B" w:rsidR="00712ABB" w:rsidRDefault="00712ABB" w:rsidP="00712ABB">
            <w:pPr>
              <w:rPr>
                <w:rFonts w:ascii="Arial" w:hAnsi="Arial" w:cs="Arial"/>
                <w:sz w:val="20"/>
                <w:szCs w:val="20"/>
              </w:rPr>
            </w:pPr>
            <w:r>
              <w:rPr>
                <w:rFonts w:ascii="Arial" w:hAnsi="Arial" w:cs="Arial"/>
                <w:sz w:val="20"/>
                <w:szCs w:val="20"/>
              </w:rPr>
              <w:t>Look at reviewing</w:t>
            </w:r>
            <w:r w:rsidR="00876E9C">
              <w:rPr>
                <w:rFonts w:ascii="Arial" w:hAnsi="Arial" w:cs="Arial"/>
                <w:sz w:val="20"/>
                <w:szCs w:val="20"/>
              </w:rPr>
              <w:t xml:space="preserve"> the</w:t>
            </w:r>
            <w:r>
              <w:rPr>
                <w:rFonts w:ascii="Arial" w:hAnsi="Arial" w:cs="Arial"/>
                <w:sz w:val="20"/>
                <w:szCs w:val="20"/>
              </w:rPr>
              <w:t xml:space="preserve"> school games mark and opportunities for the school to get involved in competitions to inspire the pupils.</w:t>
            </w:r>
          </w:p>
          <w:p w14:paraId="03FD3039" w14:textId="2857F547" w:rsidR="00712ABB" w:rsidRDefault="00B23086" w:rsidP="00712ABB">
            <w:pPr>
              <w:rPr>
                <w:rFonts w:ascii="Arial" w:hAnsi="Arial" w:cs="Arial"/>
                <w:sz w:val="20"/>
                <w:szCs w:val="20"/>
              </w:rPr>
            </w:pPr>
            <w:hyperlink r:id="rId13" w:history="1">
              <w:r w:rsidR="00712ABB" w:rsidRPr="008D748A">
                <w:rPr>
                  <w:rStyle w:val="Hyperlink"/>
                  <w:rFonts w:ascii="Arial" w:hAnsi="Arial" w:cs="Arial"/>
                  <w:sz w:val="20"/>
                  <w:szCs w:val="20"/>
                </w:rPr>
                <w:t>https://www.yourschoolgames.com/about/school-games-mark/</w:t>
              </w:r>
            </w:hyperlink>
            <w:r w:rsidR="00712ABB">
              <w:rPr>
                <w:rFonts w:ascii="Arial" w:hAnsi="Arial" w:cs="Arial"/>
                <w:sz w:val="20"/>
                <w:szCs w:val="20"/>
              </w:rPr>
              <w:t xml:space="preserve"> </w:t>
            </w:r>
          </w:p>
          <w:p w14:paraId="1C2C255C" w14:textId="0AF7E3AA" w:rsidR="00712ABB" w:rsidRDefault="00712ABB" w:rsidP="00712ABB">
            <w:pPr>
              <w:rPr>
                <w:rFonts w:ascii="Arial" w:hAnsi="Arial" w:cs="Arial"/>
                <w:kern w:val="28"/>
                <w:sz w:val="20"/>
                <w:szCs w:val="20"/>
              </w:rPr>
            </w:pPr>
          </w:p>
          <w:p w14:paraId="34559509" w14:textId="48AE9DD3" w:rsidR="00712ABB" w:rsidRPr="00B042CC" w:rsidRDefault="00712ABB" w:rsidP="007D0EC5">
            <w:pPr>
              <w:rPr>
                <w:rFonts w:ascii="Arial" w:hAnsi="Arial" w:cs="Arial"/>
                <w:kern w:val="28"/>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8CB239D" w14:textId="46373831" w:rsidR="00712ABB" w:rsidRPr="0077743F" w:rsidRDefault="0077743F" w:rsidP="00712ABB">
            <w:pPr>
              <w:rPr>
                <w:rFonts w:ascii="Arial" w:hAnsi="Arial" w:cs="Arial"/>
                <w:bCs/>
                <w:sz w:val="20"/>
                <w:szCs w:val="20"/>
              </w:rPr>
            </w:pPr>
            <w:r w:rsidRPr="0077743F">
              <w:rPr>
                <w:rFonts w:ascii="Arial" w:hAnsi="Arial" w:cs="Arial"/>
                <w:bCs/>
                <w:sz w:val="20"/>
                <w:szCs w:val="20"/>
              </w:rPr>
              <w:lastRenderedPageBreak/>
              <w:t>KB</w:t>
            </w:r>
            <w:r>
              <w:rPr>
                <w:rFonts w:ascii="Arial" w:hAnsi="Arial" w:cs="Arial"/>
                <w:bCs/>
                <w:sz w:val="20"/>
                <w:szCs w:val="20"/>
              </w:rPr>
              <w:t>/SLT</w:t>
            </w:r>
          </w:p>
          <w:p w14:paraId="0422279D" w14:textId="77777777" w:rsidR="00712ABB" w:rsidRDefault="00712ABB" w:rsidP="00712ABB">
            <w:pPr>
              <w:rPr>
                <w:rFonts w:ascii="Arial" w:hAnsi="Arial" w:cs="Arial"/>
                <w:b/>
                <w:sz w:val="20"/>
                <w:szCs w:val="20"/>
              </w:rPr>
            </w:pPr>
          </w:p>
          <w:p w14:paraId="1E06EF2B" w14:textId="77777777" w:rsidR="00712ABB" w:rsidRDefault="00712ABB" w:rsidP="00712ABB">
            <w:pPr>
              <w:rPr>
                <w:rFonts w:ascii="Arial" w:hAnsi="Arial" w:cs="Arial"/>
                <w:b/>
                <w:sz w:val="20"/>
                <w:szCs w:val="20"/>
              </w:rPr>
            </w:pPr>
          </w:p>
          <w:p w14:paraId="4BCF2419" w14:textId="77777777" w:rsidR="0077743F" w:rsidRDefault="0077743F" w:rsidP="00712ABB">
            <w:pPr>
              <w:rPr>
                <w:rFonts w:ascii="Arial" w:hAnsi="Arial" w:cs="Arial"/>
                <w:b/>
                <w:sz w:val="20"/>
                <w:szCs w:val="20"/>
              </w:rPr>
            </w:pPr>
          </w:p>
          <w:p w14:paraId="00239B1D" w14:textId="77777777" w:rsidR="0077743F" w:rsidRDefault="0077743F" w:rsidP="00712ABB">
            <w:pPr>
              <w:rPr>
                <w:rFonts w:ascii="Arial" w:hAnsi="Arial" w:cs="Arial"/>
                <w:bCs/>
                <w:sz w:val="20"/>
                <w:szCs w:val="20"/>
              </w:rPr>
            </w:pPr>
            <w:r w:rsidRPr="0077743F">
              <w:rPr>
                <w:rFonts w:ascii="Arial" w:hAnsi="Arial" w:cs="Arial"/>
                <w:bCs/>
                <w:sz w:val="20"/>
                <w:szCs w:val="20"/>
              </w:rPr>
              <w:t>KB</w:t>
            </w:r>
          </w:p>
          <w:p w14:paraId="02E02E77" w14:textId="77777777" w:rsidR="0077743F" w:rsidRDefault="0077743F" w:rsidP="00712ABB">
            <w:pPr>
              <w:rPr>
                <w:rFonts w:ascii="Arial" w:hAnsi="Arial" w:cs="Arial"/>
                <w:bCs/>
                <w:sz w:val="20"/>
                <w:szCs w:val="20"/>
              </w:rPr>
            </w:pPr>
          </w:p>
          <w:p w14:paraId="682332F8" w14:textId="77777777" w:rsidR="0077743F" w:rsidRDefault="0077743F" w:rsidP="00712ABB">
            <w:pPr>
              <w:rPr>
                <w:rFonts w:ascii="Arial" w:hAnsi="Arial" w:cs="Arial"/>
                <w:bCs/>
                <w:sz w:val="20"/>
                <w:szCs w:val="20"/>
              </w:rPr>
            </w:pPr>
          </w:p>
          <w:p w14:paraId="3670942B" w14:textId="77777777" w:rsidR="00A6049F" w:rsidRDefault="00A6049F" w:rsidP="00712ABB">
            <w:pPr>
              <w:rPr>
                <w:rFonts w:ascii="Arial" w:hAnsi="Arial" w:cs="Arial"/>
                <w:bCs/>
                <w:sz w:val="20"/>
                <w:szCs w:val="20"/>
              </w:rPr>
            </w:pPr>
          </w:p>
          <w:p w14:paraId="78B0D43D" w14:textId="57CB89C1" w:rsidR="0077743F" w:rsidRDefault="0077743F" w:rsidP="00712ABB">
            <w:pPr>
              <w:rPr>
                <w:rFonts w:ascii="Arial" w:hAnsi="Arial" w:cs="Arial"/>
                <w:bCs/>
                <w:sz w:val="20"/>
                <w:szCs w:val="20"/>
              </w:rPr>
            </w:pPr>
            <w:r>
              <w:rPr>
                <w:rFonts w:ascii="Arial" w:hAnsi="Arial" w:cs="Arial"/>
                <w:bCs/>
                <w:sz w:val="20"/>
                <w:szCs w:val="20"/>
              </w:rPr>
              <w:t>KB/LF</w:t>
            </w:r>
          </w:p>
          <w:p w14:paraId="355CDA9B" w14:textId="77777777" w:rsidR="0077743F" w:rsidRDefault="0077743F" w:rsidP="00712ABB">
            <w:pPr>
              <w:rPr>
                <w:rFonts w:ascii="Arial" w:hAnsi="Arial" w:cs="Arial"/>
                <w:bCs/>
                <w:sz w:val="20"/>
                <w:szCs w:val="20"/>
              </w:rPr>
            </w:pPr>
          </w:p>
          <w:p w14:paraId="6741BC8A" w14:textId="77777777" w:rsidR="0077743F" w:rsidRDefault="0077743F" w:rsidP="00712ABB">
            <w:pPr>
              <w:rPr>
                <w:rFonts w:ascii="Arial" w:hAnsi="Arial" w:cs="Arial"/>
                <w:bCs/>
                <w:sz w:val="20"/>
                <w:szCs w:val="20"/>
              </w:rPr>
            </w:pPr>
          </w:p>
          <w:p w14:paraId="16A8AB02" w14:textId="2475AED2" w:rsidR="00A6049F" w:rsidRDefault="00A6049F" w:rsidP="00712ABB">
            <w:pPr>
              <w:rPr>
                <w:rFonts w:ascii="Arial" w:hAnsi="Arial" w:cs="Arial"/>
                <w:bCs/>
                <w:sz w:val="20"/>
                <w:szCs w:val="20"/>
              </w:rPr>
            </w:pPr>
          </w:p>
          <w:p w14:paraId="51C07552" w14:textId="5F61AC1F" w:rsidR="00413FD9" w:rsidRDefault="00413FD9" w:rsidP="00712ABB">
            <w:pPr>
              <w:rPr>
                <w:rFonts w:ascii="Arial" w:hAnsi="Arial" w:cs="Arial"/>
                <w:bCs/>
                <w:sz w:val="20"/>
                <w:szCs w:val="20"/>
              </w:rPr>
            </w:pPr>
          </w:p>
          <w:p w14:paraId="4114F93A" w14:textId="77777777" w:rsidR="00413FD9" w:rsidRDefault="00413FD9" w:rsidP="00712ABB">
            <w:pPr>
              <w:rPr>
                <w:rFonts w:ascii="Arial" w:hAnsi="Arial" w:cs="Arial"/>
                <w:bCs/>
                <w:sz w:val="20"/>
                <w:szCs w:val="20"/>
              </w:rPr>
            </w:pPr>
          </w:p>
          <w:p w14:paraId="41E5664A" w14:textId="77777777" w:rsidR="00A6049F" w:rsidRDefault="00A6049F" w:rsidP="00712ABB">
            <w:pPr>
              <w:rPr>
                <w:rFonts w:ascii="Arial" w:hAnsi="Arial" w:cs="Arial"/>
                <w:bCs/>
                <w:sz w:val="20"/>
                <w:szCs w:val="20"/>
              </w:rPr>
            </w:pPr>
          </w:p>
          <w:p w14:paraId="2D5662E4" w14:textId="5FB51B4E" w:rsidR="0077743F" w:rsidRPr="0077743F" w:rsidRDefault="0077743F" w:rsidP="00712ABB">
            <w:pPr>
              <w:rPr>
                <w:rFonts w:ascii="Arial" w:hAnsi="Arial" w:cs="Arial"/>
                <w:bCs/>
                <w:sz w:val="20"/>
                <w:szCs w:val="20"/>
              </w:rPr>
            </w:pPr>
            <w:r w:rsidRPr="0077743F">
              <w:rPr>
                <w:rFonts w:ascii="Arial" w:hAnsi="Arial" w:cs="Arial"/>
                <w:bCs/>
                <w:sz w:val="20"/>
                <w:szCs w:val="20"/>
              </w:rPr>
              <w:t>KB/SLT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9AA961" w14:textId="149402EE" w:rsidR="00712ABB" w:rsidRDefault="0077743F" w:rsidP="00712ABB">
            <w:pPr>
              <w:rPr>
                <w:rFonts w:ascii="Arial" w:hAnsi="Arial" w:cs="Arial"/>
                <w:sz w:val="20"/>
                <w:szCs w:val="20"/>
              </w:rPr>
            </w:pPr>
            <w:r>
              <w:rPr>
                <w:rFonts w:ascii="Arial" w:hAnsi="Arial" w:cs="Arial"/>
                <w:sz w:val="20"/>
                <w:szCs w:val="20"/>
              </w:rPr>
              <w:lastRenderedPageBreak/>
              <w:t>Throughout the year</w:t>
            </w:r>
          </w:p>
          <w:p w14:paraId="4C60C89A" w14:textId="427114D1" w:rsidR="00712ABB" w:rsidRDefault="00712ABB" w:rsidP="00712ABB">
            <w:pPr>
              <w:rPr>
                <w:rFonts w:ascii="Arial" w:hAnsi="Arial" w:cs="Arial"/>
                <w:sz w:val="20"/>
                <w:szCs w:val="20"/>
              </w:rPr>
            </w:pPr>
          </w:p>
          <w:p w14:paraId="07385BC3" w14:textId="18250668" w:rsidR="0077743F" w:rsidRDefault="0077743F" w:rsidP="00712ABB">
            <w:pPr>
              <w:rPr>
                <w:rFonts w:ascii="Arial" w:hAnsi="Arial" w:cs="Arial"/>
                <w:sz w:val="20"/>
                <w:szCs w:val="20"/>
              </w:rPr>
            </w:pPr>
          </w:p>
          <w:p w14:paraId="6F8CE449" w14:textId="77777777" w:rsidR="0077743F" w:rsidRPr="0077743F" w:rsidRDefault="0077743F" w:rsidP="0077743F">
            <w:pPr>
              <w:rPr>
                <w:rFonts w:ascii="Arial" w:hAnsi="Arial" w:cs="Arial"/>
                <w:sz w:val="20"/>
                <w:szCs w:val="20"/>
              </w:rPr>
            </w:pPr>
            <w:r w:rsidRPr="0077743F">
              <w:rPr>
                <w:rFonts w:ascii="Arial" w:hAnsi="Arial" w:cs="Arial"/>
                <w:sz w:val="20"/>
                <w:szCs w:val="20"/>
              </w:rPr>
              <w:t>Throughout the year</w:t>
            </w:r>
          </w:p>
          <w:p w14:paraId="3016BD1F" w14:textId="77777777" w:rsidR="0077743F" w:rsidRDefault="0077743F" w:rsidP="00712ABB">
            <w:pPr>
              <w:rPr>
                <w:rFonts w:ascii="Arial" w:hAnsi="Arial" w:cs="Arial"/>
                <w:sz w:val="20"/>
                <w:szCs w:val="20"/>
              </w:rPr>
            </w:pPr>
          </w:p>
          <w:p w14:paraId="52A135F9" w14:textId="77777777" w:rsidR="0077743F" w:rsidRDefault="0077743F" w:rsidP="00712ABB">
            <w:pPr>
              <w:rPr>
                <w:rFonts w:ascii="Arial" w:hAnsi="Arial" w:cs="Arial"/>
                <w:sz w:val="20"/>
                <w:szCs w:val="20"/>
              </w:rPr>
            </w:pPr>
            <w:r w:rsidRPr="00BA3EEB">
              <w:rPr>
                <w:rFonts w:ascii="Arial" w:hAnsi="Arial" w:cs="Arial"/>
                <w:sz w:val="20"/>
                <w:szCs w:val="20"/>
                <w:highlight w:val="yellow"/>
              </w:rPr>
              <w:t>Spring</w:t>
            </w:r>
          </w:p>
          <w:p w14:paraId="5FF8E07E" w14:textId="77777777" w:rsidR="0077743F" w:rsidRDefault="0077743F" w:rsidP="00712ABB">
            <w:pPr>
              <w:rPr>
                <w:rFonts w:ascii="Arial" w:hAnsi="Arial" w:cs="Arial"/>
                <w:sz w:val="20"/>
                <w:szCs w:val="20"/>
              </w:rPr>
            </w:pPr>
          </w:p>
          <w:p w14:paraId="6662A31B" w14:textId="77777777" w:rsidR="0077743F" w:rsidRDefault="0077743F" w:rsidP="00712ABB">
            <w:pPr>
              <w:rPr>
                <w:rFonts w:ascii="Arial" w:hAnsi="Arial" w:cs="Arial"/>
                <w:sz w:val="20"/>
                <w:szCs w:val="20"/>
              </w:rPr>
            </w:pPr>
          </w:p>
          <w:p w14:paraId="31732D13" w14:textId="5CAA0959" w:rsidR="00A6049F" w:rsidRDefault="00A6049F" w:rsidP="00712ABB">
            <w:pPr>
              <w:rPr>
                <w:rFonts w:ascii="Arial" w:hAnsi="Arial" w:cs="Arial"/>
                <w:sz w:val="20"/>
                <w:szCs w:val="20"/>
              </w:rPr>
            </w:pPr>
          </w:p>
          <w:p w14:paraId="02358F07" w14:textId="5BBC9E0A" w:rsidR="00413FD9" w:rsidRDefault="00413FD9" w:rsidP="00712ABB">
            <w:pPr>
              <w:rPr>
                <w:rFonts w:ascii="Arial" w:hAnsi="Arial" w:cs="Arial"/>
                <w:sz w:val="20"/>
                <w:szCs w:val="20"/>
              </w:rPr>
            </w:pPr>
          </w:p>
          <w:p w14:paraId="6E07BCB3" w14:textId="77777777" w:rsidR="00413FD9" w:rsidRDefault="00413FD9" w:rsidP="00712ABB">
            <w:pPr>
              <w:rPr>
                <w:rFonts w:ascii="Arial" w:hAnsi="Arial" w:cs="Arial"/>
                <w:sz w:val="20"/>
                <w:szCs w:val="20"/>
              </w:rPr>
            </w:pPr>
          </w:p>
          <w:p w14:paraId="2F867103" w14:textId="77777777" w:rsidR="00A6049F" w:rsidRDefault="00A6049F" w:rsidP="00712ABB">
            <w:pPr>
              <w:rPr>
                <w:rFonts w:ascii="Arial" w:hAnsi="Arial" w:cs="Arial"/>
                <w:sz w:val="20"/>
                <w:szCs w:val="20"/>
              </w:rPr>
            </w:pPr>
          </w:p>
          <w:p w14:paraId="5FF2F569" w14:textId="1187DEA9" w:rsidR="0077743F" w:rsidRDefault="0077743F" w:rsidP="00712ABB">
            <w:pPr>
              <w:rPr>
                <w:rFonts w:ascii="Arial" w:hAnsi="Arial" w:cs="Arial"/>
                <w:sz w:val="20"/>
                <w:szCs w:val="20"/>
              </w:rPr>
            </w:pPr>
            <w:r>
              <w:rPr>
                <w:rFonts w:ascii="Arial" w:hAnsi="Arial" w:cs="Arial"/>
                <w:sz w:val="20"/>
                <w:szCs w:val="20"/>
              </w:rPr>
              <w:t>Throughout the year</w:t>
            </w:r>
            <w:r w:rsidR="00413FD9">
              <w:rPr>
                <w:rFonts w:ascii="Arial" w:hAnsi="Arial" w:cs="Arial"/>
                <w:sz w:val="20"/>
                <w:szCs w:val="20"/>
              </w:rPr>
              <w:t>. Sign up in may and complete in June/July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7EAE82" w14:textId="7D79658B" w:rsidR="00712ABB" w:rsidRDefault="00845687" w:rsidP="00712ABB">
            <w:pPr>
              <w:rPr>
                <w:rFonts w:ascii="Arial" w:hAnsi="Arial" w:cs="Arial"/>
                <w:sz w:val="20"/>
                <w:szCs w:val="20"/>
              </w:rPr>
            </w:pPr>
            <w:r>
              <w:rPr>
                <w:rFonts w:ascii="Arial" w:hAnsi="Arial" w:cs="Arial"/>
                <w:sz w:val="20"/>
                <w:szCs w:val="20"/>
              </w:rPr>
              <w:lastRenderedPageBreak/>
              <w:t>£700 (bus and venue hire)</w:t>
            </w:r>
          </w:p>
          <w:p w14:paraId="28F97C4E" w14:textId="77777777" w:rsidR="00712ABB" w:rsidRDefault="00712ABB" w:rsidP="00712ABB">
            <w:pPr>
              <w:rPr>
                <w:rFonts w:ascii="Arial" w:hAnsi="Arial" w:cs="Arial"/>
                <w:sz w:val="20"/>
                <w:szCs w:val="20"/>
              </w:rPr>
            </w:pPr>
          </w:p>
          <w:p w14:paraId="290A5FBA" w14:textId="77777777" w:rsidR="00712ABB" w:rsidRDefault="00712ABB" w:rsidP="00712ABB">
            <w:pPr>
              <w:rPr>
                <w:rFonts w:ascii="Arial" w:hAnsi="Arial" w:cs="Arial"/>
                <w:sz w:val="20"/>
                <w:szCs w:val="20"/>
              </w:rPr>
            </w:pPr>
          </w:p>
          <w:p w14:paraId="427AE9CC" w14:textId="77777777" w:rsidR="00845687" w:rsidRDefault="00845687" w:rsidP="00712ABB">
            <w:pPr>
              <w:rPr>
                <w:rFonts w:ascii="Arial" w:hAnsi="Arial" w:cs="Arial"/>
                <w:sz w:val="20"/>
                <w:szCs w:val="20"/>
              </w:rPr>
            </w:pPr>
          </w:p>
          <w:p w14:paraId="3276366D" w14:textId="0E66190E" w:rsidR="00845687" w:rsidRDefault="0077743F" w:rsidP="00712ABB">
            <w:pPr>
              <w:rPr>
                <w:rFonts w:ascii="Arial" w:hAnsi="Arial" w:cs="Arial"/>
                <w:sz w:val="20"/>
                <w:szCs w:val="20"/>
              </w:rPr>
            </w:pPr>
            <w:r>
              <w:rPr>
                <w:rFonts w:ascii="Arial" w:hAnsi="Arial" w:cs="Arial"/>
                <w:sz w:val="20"/>
                <w:szCs w:val="20"/>
              </w:rPr>
              <w:t>£0</w:t>
            </w:r>
          </w:p>
          <w:p w14:paraId="7697164E" w14:textId="77777777" w:rsidR="00845687" w:rsidRDefault="00845687" w:rsidP="00712ABB">
            <w:pPr>
              <w:rPr>
                <w:rFonts w:ascii="Arial" w:hAnsi="Arial" w:cs="Arial"/>
                <w:sz w:val="20"/>
                <w:szCs w:val="20"/>
              </w:rPr>
            </w:pPr>
          </w:p>
          <w:p w14:paraId="0F13F307" w14:textId="77777777" w:rsidR="0077743F" w:rsidRDefault="0077743F" w:rsidP="00712ABB">
            <w:pPr>
              <w:rPr>
                <w:rFonts w:ascii="Arial" w:hAnsi="Arial" w:cs="Arial"/>
                <w:sz w:val="20"/>
                <w:szCs w:val="20"/>
              </w:rPr>
            </w:pPr>
          </w:p>
          <w:p w14:paraId="57DF3983" w14:textId="77777777" w:rsidR="0077743F" w:rsidRDefault="0077743F" w:rsidP="00712ABB">
            <w:pPr>
              <w:rPr>
                <w:rFonts w:ascii="Arial" w:hAnsi="Arial" w:cs="Arial"/>
                <w:sz w:val="20"/>
                <w:szCs w:val="20"/>
              </w:rPr>
            </w:pPr>
          </w:p>
          <w:p w14:paraId="2AC2104B" w14:textId="57DA4A48" w:rsidR="00845687" w:rsidRDefault="00845687" w:rsidP="00712ABB">
            <w:pPr>
              <w:rPr>
                <w:rFonts w:ascii="Arial" w:hAnsi="Arial" w:cs="Arial"/>
                <w:sz w:val="20"/>
                <w:szCs w:val="20"/>
              </w:rPr>
            </w:pPr>
            <w:r>
              <w:rPr>
                <w:rFonts w:ascii="Arial" w:hAnsi="Arial" w:cs="Arial"/>
                <w:sz w:val="20"/>
                <w:szCs w:val="20"/>
              </w:rPr>
              <w:t>£</w:t>
            </w:r>
            <w:r w:rsidR="00876E9C">
              <w:rPr>
                <w:rFonts w:ascii="Arial" w:hAnsi="Arial" w:cs="Arial"/>
                <w:sz w:val="20"/>
                <w:szCs w:val="20"/>
              </w:rPr>
              <w:t>225</w:t>
            </w:r>
          </w:p>
          <w:p w14:paraId="4B0D8F55" w14:textId="77777777" w:rsidR="0077743F" w:rsidRDefault="0077743F" w:rsidP="00712ABB">
            <w:pPr>
              <w:rPr>
                <w:rFonts w:ascii="Arial" w:hAnsi="Arial" w:cs="Arial"/>
                <w:sz w:val="20"/>
                <w:szCs w:val="20"/>
              </w:rPr>
            </w:pPr>
          </w:p>
          <w:p w14:paraId="61912246" w14:textId="77777777" w:rsidR="0077743F" w:rsidRDefault="0077743F" w:rsidP="00712ABB">
            <w:pPr>
              <w:rPr>
                <w:rFonts w:ascii="Arial" w:hAnsi="Arial" w:cs="Arial"/>
                <w:sz w:val="20"/>
                <w:szCs w:val="20"/>
              </w:rPr>
            </w:pPr>
          </w:p>
          <w:p w14:paraId="473DA8AC" w14:textId="77777777" w:rsidR="00A6049F" w:rsidRDefault="00A6049F" w:rsidP="00712ABB">
            <w:pPr>
              <w:rPr>
                <w:rFonts w:ascii="Arial" w:hAnsi="Arial" w:cs="Arial"/>
                <w:sz w:val="20"/>
                <w:szCs w:val="20"/>
              </w:rPr>
            </w:pPr>
          </w:p>
          <w:p w14:paraId="7DABE857" w14:textId="39DF126B" w:rsidR="00A6049F" w:rsidRDefault="00A6049F" w:rsidP="00712ABB">
            <w:pPr>
              <w:rPr>
                <w:rFonts w:ascii="Arial" w:hAnsi="Arial" w:cs="Arial"/>
                <w:sz w:val="20"/>
                <w:szCs w:val="20"/>
              </w:rPr>
            </w:pPr>
          </w:p>
          <w:p w14:paraId="3DD26238" w14:textId="4B0EE5E5" w:rsidR="00413FD9" w:rsidRDefault="00413FD9" w:rsidP="00712ABB">
            <w:pPr>
              <w:rPr>
                <w:rFonts w:ascii="Arial" w:hAnsi="Arial" w:cs="Arial"/>
                <w:sz w:val="20"/>
                <w:szCs w:val="20"/>
              </w:rPr>
            </w:pPr>
          </w:p>
          <w:p w14:paraId="15965D15" w14:textId="77777777" w:rsidR="00413FD9" w:rsidRDefault="00413FD9" w:rsidP="00712ABB">
            <w:pPr>
              <w:rPr>
                <w:rFonts w:ascii="Arial" w:hAnsi="Arial" w:cs="Arial"/>
                <w:sz w:val="20"/>
                <w:szCs w:val="20"/>
              </w:rPr>
            </w:pPr>
          </w:p>
          <w:p w14:paraId="77EDCDC2" w14:textId="237C96A4" w:rsidR="0077743F" w:rsidRDefault="0077743F" w:rsidP="00712ABB">
            <w:pPr>
              <w:rPr>
                <w:rFonts w:ascii="Arial" w:hAnsi="Arial" w:cs="Arial"/>
                <w:sz w:val="20"/>
                <w:szCs w:val="20"/>
              </w:rPr>
            </w:pPr>
            <w:r>
              <w:rPr>
                <w:rFonts w:ascii="Arial" w:hAnsi="Arial" w:cs="Arial"/>
                <w:sz w:val="20"/>
                <w:szCs w:val="20"/>
              </w:rPr>
              <w:t>£0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2224336" w14:textId="77777777" w:rsidR="001A7E43" w:rsidRPr="001A7E43" w:rsidRDefault="001A7E43" w:rsidP="001A7E43">
            <w:pPr>
              <w:rPr>
                <w:rFonts w:ascii="Arial" w:eastAsia="Calibri" w:hAnsi="Arial" w:cs="Arial"/>
                <w:sz w:val="20"/>
                <w:szCs w:val="20"/>
                <w:lang w:eastAsia="en-US"/>
              </w:rPr>
            </w:pPr>
            <w:r w:rsidRPr="001A7E43">
              <w:rPr>
                <w:rFonts w:ascii="Arial" w:eastAsia="Calibri" w:hAnsi="Arial" w:cs="Arial"/>
                <w:sz w:val="20"/>
                <w:szCs w:val="20"/>
                <w:lang w:eastAsia="en-US"/>
              </w:rPr>
              <w:lastRenderedPageBreak/>
              <w:t xml:space="preserve">Audit as part of the school games mark has identified areas that can be improved and added to enhance the current offer for pupils with regards to competition and inclusion.                                             </w:t>
            </w:r>
          </w:p>
          <w:p w14:paraId="57794BD4" w14:textId="3480E139" w:rsidR="001A7E43" w:rsidRPr="001A7E43" w:rsidRDefault="001A7E43" w:rsidP="001A7E43">
            <w:pPr>
              <w:rPr>
                <w:rFonts w:ascii="Arial" w:eastAsia="Calibri" w:hAnsi="Arial" w:cs="Arial"/>
                <w:sz w:val="20"/>
                <w:szCs w:val="20"/>
                <w:lang w:eastAsia="en-US"/>
              </w:rPr>
            </w:pPr>
            <w:r w:rsidRPr="001A7E43">
              <w:rPr>
                <w:rFonts w:ascii="Arial" w:eastAsia="Calibri" w:hAnsi="Arial" w:cs="Arial"/>
                <w:sz w:val="20"/>
                <w:szCs w:val="20"/>
                <w:lang w:eastAsia="en-US"/>
              </w:rPr>
              <w:t>Pupils</w:t>
            </w:r>
            <w:r w:rsidR="00A64870">
              <w:rPr>
                <w:rFonts w:ascii="Arial" w:eastAsia="Calibri" w:hAnsi="Arial" w:cs="Arial"/>
                <w:sz w:val="20"/>
                <w:szCs w:val="20"/>
                <w:lang w:eastAsia="en-US"/>
              </w:rPr>
              <w:t xml:space="preserve"> are continuing to develop</w:t>
            </w:r>
            <w:r w:rsidRPr="001A7E43">
              <w:rPr>
                <w:rFonts w:ascii="Arial" w:eastAsia="Calibri" w:hAnsi="Arial" w:cs="Arial"/>
                <w:sz w:val="20"/>
                <w:szCs w:val="20"/>
                <w:lang w:eastAsia="en-US"/>
              </w:rPr>
              <w:t xml:space="preserve"> and apply key life skills through their participation in PE and sport including trust, respect, teamwork and communication.    </w:t>
            </w:r>
          </w:p>
          <w:p w14:paraId="463427EB" w14:textId="77777777" w:rsidR="00A64870" w:rsidRDefault="001A7E43" w:rsidP="001A7E43">
            <w:pPr>
              <w:rPr>
                <w:rFonts w:ascii="Arial" w:eastAsia="Calibri" w:hAnsi="Arial" w:cs="Arial"/>
                <w:sz w:val="20"/>
                <w:szCs w:val="20"/>
                <w:lang w:eastAsia="en-US"/>
              </w:rPr>
            </w:pPr>
            <w:r w:rsidRPr="001A7E43">
              <w:rPr>
                <w:rFonts w:ascii="Arial" w:eastAsia="Calibri" w:hAnsi="Arial" w:cs="Arial"/>
                <w:sz w:val="20"/>
                <w:szCs w:val="20"/>
                <w:lang w:eastAsia="en-US"/>
              </w:rPr>
              <w:lastRenderedPageBreak/>
              <w:t>Increased number of pupils participating in competitive opportunities and</w:t>
            </w:r>
            <w:r w:rsidR="00A64870">
              <w:rPr>
                <w:rFonts w:ascii="Arial" w:eastAsia="Calibri" w:hAnsi="Arial" w:cs="Arial"/>
                <w:sz w:val="20"/>
                <w:szCs w:val="20"/>
                <w:lang w:eastAsia="en-US"/>
              </w:rPr>
              <w:t xml:space="preserve"> there is an</w:t>
            </w:r>
            <w:r w:rsidRPr="001A7E43">
              <w:rPr>
                <w:rFonts w:ascii="Arial" w:eastAsia="Calibri" w:hAnsi="Arial" w:cs="Arial"/>
                <w:sz w:val="20"/>
                <w:szCs w:val="20"/>
                <w:lang w:eastAsia="en-US"/>
              </w:rPr>
              <w:t xml:space="preserve"> increased enjoyment in these.                          School achieving school games mark award  </w:t>
            </w:r>
          </w:p>
          <w:p w14:paraId="635EDC5B" w14:textId="797CDCEB" w:rsidR="001A7E43" w:rsidRPr="001A7E43" w:rsidRDefault="001A7E43" w:rsidP="001A7E43">
            <w:pPr>
              <w:rPr>
                <w:rFonts w:ascii="Arial" w:eastAsia="Calibri" w:hAnsi="Arial" w:cs="Arial"/>
                <w:sz w:val="20"/>
                <w:szCs w:val="20"/>
                <w:lang w:eastAsia="en-US"/>
              </w:rPr>
            </w:pPr>
            <w:r w:rsidRPr="001A7E43">
              <w:rPr>
                <w:rFonts w:ascii="Arial" w:eastAsia="Calibri" w:hAnsi="Arial" w:cs="Arial"/>
                <w:sz w:val="20"/>
                <w:szCs w:val="20"/>
                <w:lang w:eastAsia="en-US"/>
              </w:rPr>
              <w:t xml:space="preserve">   </w:t>
            </w:r>
          </w:p>
          <w:p w14:paraId="49386ED1" w14:textId="0B77028B" w:rsidR="001A7E43" w:rsidRDefault="001A7E43" w:rsidP="001A7E43">
            <w:pPr>
              <w:rPr>
                <w:rFonts w:ascii="Arial" w:eastAsia="Calibri" w:hAnsi="Arial" w:cs="Arial"/>
                <w:sz w:val="20"/>
                <w:szCs w:val="20"/>
                <w:lang w:eastAsia="en-US"/>
              </w:rPr>
            </w:pPr>
            <w:r w:rsidRPr="00E37546">
              <w:rPr>
                <w:rFonts w:ascii="Arial" w:eastAsia="Calibri" w:hAnsi="Arial" w:cs="Arial"/>
                <w:b/>
                <w:bCs/>
                <w:sz w:val="20"/>
                <w:szCs w:val="20"/>
                <w:u w:val="single"/>
                <w:lang w:eastAsia="en-US"/>
              </w:rPr>
              <w:t>Evidence:</w:t>
            </w:r>
            <w:r w:rsidRPr="001A7E43">
              <w:rPr>
                <w:rFonts w:ascii="Arial" w:eastAsia="Calibri" w:hAnsi="Arial" w:cs="Arial"/>
                <w:sz w:val="20"/>
                <w:szCs w:val="20"/>
                <w:lang w:eastAsia="en-US"/>
              </w:rPr>
              <w:t xml:space="preserve"> Lunchtime observations, Extracurricular registers, competition calendar and results. Staff feedback, pupils voice from school council. </w:t>
            </w:r>
          </w:p>
          <w:p w14:paraId="6FA9433E" w14:textId="77777777" w:rsidR="00E37546" w:rsidRPr="001A7E43" w:rsidRDefault="00E37546" w:rsidP="001A7E43">
            <w:pPr>
              <w:rPr>
                <w:rFonts w:ascii="Arial" w:eastAsia="Calibri" w:hAnsi="Arial" w:cs="Arial"/>
                <w:sz w:val="20"/>
                <w:szCs w:val="20"/>
                <w:lang w:eastAsia="en-US"/>
              </w:rPr>
            </w:pPr>
          </w:p>
          <w:p w14:paraId="7055D83D" w14:textId="74E80EB1" w:rsidR="00712ABB" w:rsidRDefault="001A7E43" w:rsidP="001A7E43">
            <w:pPr>
              <w:rPr>
                <w:rFonts w:ascii="Arial" w:eastAsia="Calibri" w:hAnsi="Arial" w:cs="Arial"/>
                <w:sz w:val="20"/>
                <w:szCs w:val="20"/>
                <w:lang w:eastAsia="en-US"/>
              </w:rPr>
            </w:pPr>
            <w:r w:rsidRPr="00E37546">
              <w:rPr>
                <w:rFonts w:ascii="Arial" w:eastAsia="Calibri" w:hAnsi="Arial" w:cs="Arial"/>
                <w:b/>
                <w:bCs/>
                <w:sz w:val="20"/>
                <w:szCs w:val="20"/>
                <w:u w:val="single"/>
                <w:lang w:eastAsia="en-US"/>
              </w:rPr>
              <w:t>Sustainability:</w:t>
            </w:r>
            <w:r w:rsidRPr="001A7E43">
              <w:rPr>
                <w:rFonts w:ascii="Arial" w:eastAsia="Calibri" w:hAnsi="Arial" w:cs="Arial"/>
                <w:sz w:val="20"/>
                <w:szCs w:val="20"/>
                <w:lang w:eastAsia="en-US"/>
              </w:rPr>
              <w:t xml:space="preserve"> Calendar of events will be used in future years to help continue to provide opportunities for pupils. Areas improved through working towards school games mark criteria will also be sustained and built upon further in future years. Raised profile of health and well-being apparent to pupils and families will ensure a year</w:t>
            </w:r>
            <w:r>
              <w:rPr>
                <w:rFonts w:ascii="Arial" w:eastAsia="Calibri" w:hAnsi="Arial" w:cs="Arial"/>
                <w:sz w:val="20"/>
                <w:szCs w:val="20"/>
                <w:lang w:eastAsia="en-US"/>
              </w:rPr>
              <w:t>-</w:t>
            </w:r>
            <w:r w:rsidRPr="001A7E43">
              <w:rPr>
                <w:rFonts w:ascii="Arial" w:eastAsia="Calibri" w:hAnsi="Arial" w:cs="Arial"/>
                <w:sz w:val="20"/>
                <w:szCs w:val="20"/>
                <w:lang w:eastAsia="en-US"/>
              </w:rPr>
              <w:t>on</w:t>
            </w:r>
            <w:r>
              <w:rPr>
                <w:rFonts w:ascii="Arial" w:eastAsia="Calibri" w:hAnsi="Arial" w:cs="Arial"/>
                <w:sz w:val="20"/>
                <w:szCs w:val="20"/>
                <w:lang w:eastAsia="en-US"/>
              </w:rPr>
              <w:t>-</w:t>
            </w:r>
            <w:r w:rsidRPr="001A7E43">
              <w:rPr>
                <w:rFonts w:ascii="Arial" w:eastAsia="Calibri" w:hAnsi="Arial" w:cs="Arial"/>
                <w:sz w:val="20"/>
                <w:szCs w:val="20"/>
                <w:lang w:eastAsia="en-US"/>
              </w:rPr>
              <w:t>year involvement of pupils and encourage more pupils to join teams.</w:t>
            </w:r>
          </w:p>
        </w:tc>
      </w:tr>
      <w:tr w:rsidR="00712ABB" w14:paraId="5B3CCB9C"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3523FE6" w14:textId="77777777" w:rsidR="00712ABB" w:rsidRDefault="00712ABB" w:rsidP="00712ABB">
            <w:pPr>
              <w:rPr>
                <w:rFonts w:ascii="Arial" w:hAnsi="Arial" w:cs="Arial"/>
                <w:b/>
                <w:color w:val="FF0000"/>
              </w:rPr>
            </w:pPr>
            <w:r>
              <w:rPr>
                <w:rFonts w:ascii="Arial" w:hAnsi="Arial" w:cs="Arial"/>
                <w:b/>
                <w:color w:val="FF0000"/>
              </w:rPr>
              <w:lastRenderedPageBreak/>
              <w:t>Inclusion and equality</w:t>
            </w:r>
          </w:p>
          <w:p w14:paraId="5BE89BE0" w14:textId="77777777" w:rsidR="00712ABB" w:rsidRDefault="00712ABB" w:rsidP="00712ABB">
            <w:pPr>
              <w:rPr>
                <w:rFonts w:ascii="Arial" w:hAnsi="Arial" w:cs="Arial"/>
                <w:sz w:val="20"/>
                <w:szCs w:val="20"/>
              </w:rPr>
            </w:pPr>
          </w:p>
          <w:p w14:paraId="50526392" w14:textId="51EDD00A" w:rsidR="00712ABB" w:rsidRDefault="00712ABB" w:rsidP="00712ABB">
            <w:pPr>
              <w:rPr>
                <w:rFonts w:ascii="Arial" w:hAnsi="Arial" w:cs="Arial"/>
                <w:sz w:val="20"/>
                <w:szCs w:val="20"/>
              </w:rPr>
            </w:pPr>
            <w:r>
              <w:rPr>
                <w:rFonts w:ascii="Arial" w:hAnsi="Arial" w:cs="Arial"/>
                <w:sz w:val="20"/>
                <w:szCs w:val="20"/>
              </w:rPr>
              <w:t xml:space="preserve">To </w:t>
            </w:r>
            <w:r w:rsidR="00654391">
              <w:rPr>
                <w:rFonts w:ascii="Arial" w:hAnsi="Arial" w:cs="Arial"/>
                <w:sz w:val="20"/>
                <w:szCs w:val="20"/>
              </w:rPr>
              <w:t xml:space="preserve">continue to </w:t>
            </w:r>
            <w:r>
              <w:rPr>
                <w:rFonts w:ascii="Arial" w:hAnsi="Arial" w:cs="Arial"/>
                <w:sz w:val="20"/>
                <w:szCs w:val="20"/>
              </w:rPr>
              <w:t>ensure the PE curriculum is inclusive and there are a range of opportunities for pupils of all abilities.</w:t>
            </w:r>
          </w:p>
          <w:p w14:paraId="1A0466EB" w14:textId="35ECF3C1" w:rsidR="00712ABB" w:rsidRDefault="00712ABB" w:rsidP="00712ABB">
            <w:pPr>
              <w:rPr>
                <w:rFonts w:ascii="Arial" w:hAnsi="Arial" w:cs="Arial"/>
                <w:sz w:val="20"/>
                <w:szCs w:val="20"/>
              </w:rPr>
            </w:pPr>
          </w:p>
          <w:p w14:paraId="5E5005AA" w14:textId="3561297C" w:rsidR="00712ABB" w:rsidRDefault="00712ABB" w:rsidP="00712ABB">
            <w:pPr>
              <w:rPr>
                <w:rFonts w:ascii="Arial" w:hAnsi="Arial" w:cs="Arial"/>
                <w:sz w:val="20"/>
                <w:szCs w:val="20"/>
              </w:rPr>
            </w:pPr>
            <w:r w:rsidRPr="0046323B">
              <w:rPr>
                <w:rFonts w:ascii="Arial" w:hAnsi="Arial" w:cs="Arial"/>
                <w:sz w:val="20"/>
                <w:szCs w:val="20"/>
              </w:rPr>
              <w:t>To</w:t>
            </w:r>
            <w:r w:rsidR="00654391">
              <w:rPr>
                <w:rFonts w:ascii="Arial" w:hAnsi="Arial" w:cs="Arial"/>
                <w:sz w:val="20"/>
                <w:szCs w:val="20"/>
              </w:rPr>
              <w:t xml:space="preserve"> further</w:t>
            </w:r>
            <w:r w:rsidRPr="0046323B">
              <w:rPr>
                <w:rFonts w:ascii="Arial" w:hAnsi="Arial" w:cs="Arial"/>
                <w:sz w:val="20"/>
                <w:szCs w:val="20"/>
              </w:rPr>
              <w:t xml:space="preserve"> target pupils with SEND to engage in </w:t>
            </w:r>
            <w:r w:rsidRPr="0046323B">
              <w:rPr>
                <w:rFonts w:ascii="Arial" w:hAnsi="Arial" w:cs="Arial"/>
                <w:sz w:val="20"/>
                <w:szCs w:val="20"/>
              </w:rPr>
              <w:lastRenderedPageBreak/>
              <w:t>interventions/ clubs/ festivals to develop their skills and improve their perceptions</w:t>
            </w:r>
            <w:r>
              <w:rPr>
                <w:rFonts w:ascii="Arial" w:hAnsi="Arial" w:cs="Arial"/>
                <w:sz w:val="20"/>
                <w:szCs w:val="20"/>
              </w:rPr>
              <w:t xml:space="preserve"> </w:t>
            </w:r>
          </w:p>
          <w:p w14:paraId="1FEA1033" w14:textId="77777777" w:rsidR="00712ABB" w:rsidRDefault="00712ABB" w:rsidP="00712ABB">
            <w:pPr>
              <w:rPr>
                <w:rFonts w:ascii="Arial" w:hAnsi="Arial" w:cs="Arial"/>
                <w:sz w:val="20"/>
                <w:szCs w:val="20"/>
              </w:rPr>
            </w:pPr>
          </w:p>
          <w:p w14:paraId="030FEF4E" w14:textId="191C8D7D" w:rsidR="00712ABB" w:rsidRPr="00576A91" w:rsidRDefault="00712ABB" w:rsidP="00712ABB">
            <w:pPr>
              <w:ind w:hanging="2"/>
              <w:rPr>
                <w:rFonts w:ascii="Arial" w:eastAsia="Arial" w:hAnsi="Arial" w:cs="Arial"/>
                <w:b/>
                <w:color w:val="FFC000"/>
                <w:sz w:val="20"/>
                <w:szCs w:val="20"/>
              </w:rPr>
            </w:pPr>
            <w:r w:rsidRPr="00893617">
              <w:rPr>
                <w:rFonts w:ascii="Arial" w:hAnsi="Arial" w:cs="Arial"/>
                <w:b/>
                <w:color w:val="F537DA"/>
                <w:sz w:val="20"/>
                <w:szCs w:val="20"/>
              </w:rPr>
              <w:t>Key Indicator 1</w:t>
            </w:r>
          </w:p>
          <w:p w14:paraId="0585D892" w14:textId="77777777" w:rsidR="00712ABB" w:rsidRPr="00893617" w:rsidRDefault="00712ABB" w:rsidP="00712ABB">
            <w:pPr>
              <w:spacing w:after="75"/>
              <w:rPr>
                <w:rFonts w:ascii="Arial" w:hAnsi="Arial" w:cs="Arial"/>
                <w:b/>
                <w:color w:val="92D050"/>
                <w:sz w:val="20"/>
                <w:szCs w:val="20"/>
              </w:rPr>
            </w:pPr>
            <w:r w:rsidRPr="00893617">
              <w:rPr>
                <w:rFonts w:ascii="Arial" w:hAnsi="Arial" w:cs="Arial"/>
                <w:b/>
                <w:color w:val="92D050"/>
                <w:sz w:val="20"/>
                <w:szCs w:val="20"/>
              </w:rPr>
              <w:t>Key Indicator 4</w:t>
            </w:r>
          </w:p>
          <w:p w14:paraId="7AD21C79" w14:textId="19EF4763" w:rsidR="00712ABB" w:rsidRDefault="00712ABB" w:rsidP="00712ABB">
            <w:pPr>
              <w:rPr>
                <w:rFonts w:ascii="Arial" w:hAnsi="Arial" w:cs="Arial"/>
                <w:b/>
                <w:color w:val="00B0F0"/>
                <w:sz w:val="20"/>
                <w:szCs w:val="20"/>
              </w:rPr>
            </w:pPr>
            <w:r w:rsidRPr="00893617">
              <w:rPr>
                <w:rFonts w:ascii="Arial" w:hAnsi="Arial" w:cs="Arial"/>
                <w:b/>
                <w:color w:val="00B0F0"/>
                <w:sz w:val="20"/>
                <w:szCs w:val="20"/>
              </w:rPr>
              <w:t>Key Indicator 5</w:t>
            </w:r>
          </w:p>
          <w:p w14:paraId="0B925B7D" w14:textId="08CC7892" w:rsidR="009A21B0" w:rsidRDefault="009A21B0" w:rsidP="00712ABB">
            <w:pPr>
              <w:rPr>
                <w:rFonts w:ascii="Arial" w:hAnsi="Arial" w:cs="Arial"/>
                <w:b/>
                <w:color w:val="00B0F0"/>
                <w:sz w:val="20"/>
                <w:szCs w:val="20"/>
              </w:rPr>
            </w:pPr>
          </w:p>
          <w:p w14:paraId="273A2852" w14:textId="7D299CDD" w:rsidR="009A21B0" w:rsidRDefault="009A21B0" w:rsidP="00712ABB">
            <w:pPr>
              <w:rPr>
                <w:rFonts w:ascii="Arial" w:hAnsi="Arial" w:cs="Arial"/>
                <w:b/>
                <w:color w:val="00B0F0"/>
                <w:sz w:val="20"/>
                <w:szCs w:val="20"/>
              </w:rPr>
            </w:pPr>
          </w:p>
          <w:p w14:paraId="4073CAA3" w14:textId="77777777" w:rsidR="009A21B0" w:rsidRDefault="009A21B0" w:rsidP="00712ABB">
            <w:pPr>
              <w:rPr>
                <w:rFonts w:ascii="Arial" w:hAnsi="Arial" w:cs="Arial"/>
                <w:b/>
                <w:sz w:val="20"/>
                <w:szCs w:val="20"/>
              </w:rPr>
            </w:pPr>
          </w:p>
          <w:p w14:paraId="4800EEF3" w14:textId="536E7A30" w:rsidR="00712ABB" w:rsidRDefault="00712ABB" w:rsidP="00712ABB">
            <w:pPr>
              <w:rPr>
                <w:rFonts w:ascii="Arial" w:hAnsi="Arial" w:cs="Arial"/>
                <w:b/>
                <w:color w:val="FF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DBABE1" w14:textId="77777777" w:rsidR="00712ABB" w:rsidRPr="004451F7" w:rsidRDefault="00712ABB" w:rsidP="00712ABB">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0E082F08" w14:textId="00A3EE8D" w:rsidR="00712ABB" w:rsidRDefault="00712ABB" w:rsidP="00712ABB">
            <w:pPr>
              <w:rPr>
                <w:rFonts w:ascii="Arial" w:hAnsi="Arial" w:cs="Arial"/>
                <w:sz w:val="20"/>
                <w:szCs w:val="20"/>
              </w:rPr>
            </w:pPr>
            <w:r>
              <w:rPr>
                <w:rFonts w:ascii="Arial" w:hAnsi="Arial" w:cs="Arial"/>
                <w:sz w:val="20"/>
                <w:szCs w:val="20"/>
              </w:rPr>
              <w:t>Identify pupils who need physical interventions to help develop their PE skills</w:t>
            </w:r>
            <w:r w:rsidR="006D2707">
              <w:rPr>
                <w:rFonts w:ascii="Arial" w:hAnsi="Arial" w:cs="Arial"/>
                <w:sz w:val="20"/>
                <w:szCs w:val="20"/>
              </w:rPr>
              <w:t>. T</w:t>
            </w:r>
            <w:r>
              <w:rPr>
                <w:rFonts w:ascii="Arial" w:hAnsi="Arial" w:cs="Arial"/>
                <w:sz w:val="20"/>
                <w:szCs w:val="20"/>
              </w:rPr>
              <w:t xml:space="preserve">rain </w:t>
            </w:r>
            <w:r w:rsidR="006D2707">
              <w:rPr>
                <w:rFonts w:ascii="Arial" w:hAnsi="Arial" w:cs="Arial"/>
                <w:sz w:val="20"/>
                <w:szCs w:val="20"/>
              </w:rPr>
              <w:t>TAs</w:t>
            </w:r>
            <w:r>
              <w:rPr>
                <w:rFonts w:ascii="Arial" w:hAnsi="Arial" w:cs="Arial"/>
                <w:sz w:val="20"/>
                <w:szCs w:val="20"/>
              </w:rPr>
              <w:t xml:space="preserve"> to support these pupils within lesson, in clubs or intervention sessions. Send activities home for pupils to practice and work on with parents</w:t>
            </w:r>
            <w:r w:rsidR="006D2707">
              <w:rPr>
                <w:rFonts w:ascii="Arial" w:hAnsi="Arial" w:cs="Arial"/>
                <w:sz w:val="20"/>
                <w:szCs w:val="20"/>
              </w:rPr>
              <w:t xml:space="preserve">. </w:t>
            </w:r>
          </w:p>
          <w:p w14:paraId="1D30B829" w14:textId="77777777" w:rsidR="00712ABB" w:rsidRDefault="00712ABB" w:rsidP="00712ABB">
            <w:pPr>
              <w:rPr>
                <w:rFonts w:ascii="Arial" w:hAnsi="Arial" w:cs="Arial"/>
                <w:sz w:val="20"/>
                <w:szCs w:val="20"/>
              </w:rPr>
            </w:pPr>
          </w:p>
          <w:p w14:paraId="3AF6101F" w14:textId="39340397" w:rsidR="00712ABB" w:rsidRDefault="00712ABB" w:rsidP="00712ABB">
            <w:pPr>
              <w:rPr>
                <w:rFonts w:ascii="Arial" w:hAnsi="Arial" w:cs="Arial"/>
                <w:sz w:val="20"/>
                <w:szCs w:val="20"/>
              </w:rPr>
            </w:pPr>
            <w:r w:rsidRPr="004629C8">
              <w:rPr>
                <w:rFonts w:ascii="Arial" w:hAnsi="Arial" w:cs="Arial"/>
                <w:sz w:val="20"/>
                <w:szCs w:val="20"/>
              </w:rPr>
              <w:t xml:space="preserve">Look at </w:t>
            </w:r>
            <w:r>
              <w:rPr>
                <w:rFonts w:ascii="Arial" w:hAnsi="Arial" w:cs="Arial"/>
                <w:sz w:val="20"/>
                <w:szCs w:val="20"/>
              </w:rPr>
              <w:t xml:space="preserve">opportunities for </w:t>
            </w:r>
            <w:r w:rsidRPr="004629C8">
              <w:rPr>
                <w:rFonts w:ascii="Arial" w:hAnsi="Arial" w:cs="Arial"/>
                <w:sz w:val="20"/>
                <w:szCs w:val="20"/>
              </w:rPr>
              <w:t xml:space="preserve">less sporty/ less able pupils </w:t>
            </w:r>
            <w:r>
              <w:rPr>
                <w:rFonts w:ascii="Arial" w:hAnsi="Arial" w:cs="Arial"/>
                <w:sz w:val="20"/>
                <w:szCs w:val="20"/>
              </w:rPr>
              <w:t>to get i</w:t>
            </w:r>
            <w:r w:rsidRPr="004629C8">
              <w:rPr>
                <w:rFonts w:ascii="Arial" w:hAnsi="Arial" w:cs="Arial"/>
                <w:sz w:val="20"/>
                <w:szCs w:val="20"/>
              </w:rPr>
              <w:t xml:space="preserve">nvolved in </w:t>
            </w:r>
            <w:r>
              <w:rPr>
                <w:rFonts w:ascii="Arial" w:hAnsi="Arial" w:cs="Arial"/>
                <w:sz w:val="20"/>
                <w:szCs w:val="20"/>
              </w:rPr>
              <w:t>clubs and competitions within school.</w:t>
            </w:r>
          </w:p>
          <w:p w14:paraId="202FB3F9" w14:textId="77777777" w:rsidR="00153B88" w:rsidRDefault="00153B88" w:rsidP="00A6049F">
            <w:pPr>
              <w:suppressAutoHyphens/>
              <w:spacing w:line="100" w:lineRule="atLeast"/>
              <w:rPr>
                <w:rFonts w:ascii="Arial" w:eastAsia="SimSun" w:hAnsi="Arial" w:cs="Arial"/>
                <w:kern w:val="1"/>
                <w:sz w:val="20"/>
                <w:szCs w:val="20"/>
                <w:lang w:eastAsia="ar-SA"/>
              </w:rPr>
            </w:pPr>
          </w:p>
          <w:p w14:paraId="7702CF78" w14:textId="77777777" w:rsidR="00153B88" w:rsidRDefault="00153B88" w:rsidP="00A6049F">
            <w:pPr>
              <w:suppressAutoHyphens/>
              <w:spacing w:line="100" w:lineRule="atLeast"/>
              <w:rPr>
                <w:rFonts w:ascii="Arial" w:eastAsia="SimSun" w:hAnsi="Arial" w:cs="Arial"/>
                <w:kern w:val="1"/>
                <w:sz w:val="20"/>
                <w:szCs w:val="20"/>
                <w:lang w:eastAsia="ar-SA"/>
              </w:rPr>
            </w:pPr>
          </w:p>
          <w:p w14:paraId="582157D8" w14:textId="611829A7" w:rsidR="00A6049F" w:rsidRPr="00A6049F" w:rsidRDefault="00A6049F" w:rsidP="00A6049F">
            <w:pPr>
              <w:suppressAutoHyphens/>
              <w:spacing w:line="100" w:lineRule="atLeast"/>
              <w:rPr>
                <w:rFonts w:ascii="Arial" w:eastAsia="SimSun" w:hAnsi="Arial" w:cs="Arial"/>
                <w:kern w:val="1"/>
                <w:sz w:val="20"/>
                <w:szCs w:val="20"/>
                <w:lang w:eastAsia="ar-SA"/>
              </w:rPr>
            </w:pPr>
            <w:r w:rsidRPr="00413FD9">
              <w:rPr>
                <w:rFonts w:ascii="Arial" w:eastAsia="SimSun" w:hAnsi="Arial" w:cs="Arial"/>
                <w:kern w:val="1"/>
                <w:sz w:val="20"/>
                <w:szCs w:val="20"/>
                <w:highlight w:val="cyan"/>
                <w:lang w:eastAsia="ar-SA"/>
              </w:rPr>
              <w:t xml:space="preserve">Busy Bodies – Physical difficulties support service - An outside agency which provides support to enable inclusion of pupils with physical difficulties. The aim of the programme </w:t>
            </w:r>
            <w:r w:rsidRPr="00413FD9">
              <w:rPr>
                <w:rFonts w:ascii="Arial" w:eastAsia="SimSun" w:hAnsi="Arial" w:cs="Arial"/>
                <w:kern w:val="1"/>
                <w:sz w:val="20"/>
                <w:szCs w:val="20"/>
                <w:highlight w:val="cyan"/>
                <w:lang w:eastAsia="ar-SA"/>
              </w:rPr>
              <w:lastRenderedPageBreak/>
              <w:t>is to assist children with gross and fine motor skills.</w:t>
            </w:r>
          </w:p>
          <w:p w14:paraId="145DBB25" w14:textId="2AAD75D8" w:rsidR="00712ABB" w:rsidRPr="00147C0A" w:rsidRDefault="00712ABB" w:rsidP="007D0EC5">
            <w:pPr>
              <w:pBdr>
                <w:top w:val="nil"/>
                <w:left w:val="nil"/>
                <w:bottom w:val="nil"/>
                <w:right w:val="nil"/>
                <w:between w:val="nil"/>
              </w:pBdr>
              <w:spacing w:after="120"/>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09E603C6" w14:textId="77777777" w:rsidR="00712ABB" w:rsidRDefault="0077743F" w:rsidP="00712ABB">
            <w:pPr>
              <w:rPr>
                <w:rFonts w:ascii="Arial" w:hAnsi="Arial" w:cs="Arial"/>
                <w:bCs/>
                <w:sz w:val="20"/>
                <w:szCs w:val="20"/>
              </w:rPr>
            </w:pPr>
            <w:r w:rsidRPr="0077743F">
              <w:rPr>
                <w:rFonts w:ascii="Arial" w:hAnsi="Arial" w:cs="Arial"/>
                <w:bCs/>
                <w:sz w:val="20"/>
                <w:szCs w:val="20"/>
              </w:rPr>
              <w:lastRenderedPageBreak/>
              <w:t>KB/LH</w:t>
            </w:r>
          </w:p>
          <w:p w14:paraId="140EA09D" w14:textId="77777777" w:rsidR="0077743F" w:rsidRDefault="0077743F" w:rsidP="00712ABB">
            <w:pPr>
              <w:rPr>
                <w:rFonts w:ascii="Arial" w:hAnsi="Arial" w:cs="Arial"/>
                <w:bCs/>
                <w:sz w:val="20"/>
                <w:szCs w:val="20"/>
              </w:rPr>
            </w:pPr>
          </w:p>
          <w:p w14:paraId="46A6010D" w14:textId="77777777" w:rsidR="0077743F" w:rsidRDefault="0077743F" w:rsidP="00712ABB">
            <w:pPr>
              <w:rPr>
                <w:rFonts w:ascii="Arial" w:hAnsi="Arial" w:cs="Arial"/>
                <w:bCs/>
                <w:sz w:val="20"/>
                <w:szCs w:val="20"/>
              </w:rPr>
            </w:pPr>
          </w:p>
          <w:p w14:paraId="675A10EE" w14:textId="77777777" w:rsidR="0077743F" w:rsidRDefault="0077743F" w:rsidP="00712ABB">
            <w:pPr>
              <w:rPr>
                <w:rFonts w:ascii="Arial" w:hAnsi="Arial" w:cs="Arial"/>
                <w:bCs/>
                <w:sz w:val="20"/>
                <w:szCs w:val="20"/>
              </w:rPr>
            </w:pPr>
          </w:p>
          <w:p w14:paraId="482F2216" w14:textId="77777777" w:rsidR="0077743F" w:rsidRDefault="0077743F" w:rsidP="00712ABB">
            <w:pPr>
              <w:rPr>
                <w:rFonts w:ascii="Arial" w:hAnsi="Arial" w:cs="Arial"/>
                <w:bCs/>
                <w:sz w:val="20"/>
                <w:szCs w:val="20"/>
              </w:rPr>
            </w:pPr>
          </w:p>
          <w:p w14:paraId="2BCF299F" w14:textId="77777777" w:rsidR="0077743F" w:rsidRDefault="0077743F" w:rsidP="00712ABB">
            <w:pPr>
              <w:rPr>
                <w:rFonts w:ascii="Arial" w:hAnsi="Arial" w:cs="Arial"/>
                <w:bCs/>
                <w:sz w:val="20"/>
                <w:szCs w:val="20"/>
              </w:rPr>
            </w:pPr>
          </w:p>
          <w:p w14:paraId="18FAB968" w14:textId="77777777" w:rsidR="0077743F" w:rsidRDefault="0077743F" w:rsidP="00712ABB">
            <w:pPr>
              <w:rPr>
                <w:rFonts w:ascii="Arial" w:hAnsi="Arial" w:cs="Arial"/>
                <w:bCs/>
                <w:sz w:val="20"/>
                <w:szCs w:val="20"/>
              </w:rPr>
            </w:pPr>
            <w:r>
              <w:rPr>
                <w:rFonts w:ascii="Arial" w:hAnsi="Arial" w:cs="Arial"/>
                <w:bCs/>
                <w:sz w:val="20"/>
                <w:szCs w:val="20"/>
              </w:rPr>
              <w:t>KB</w:t>
            </w:r>
          </w:p>
          <w:p w14:paraId="665B735F" w14:textId="77777777" w:rsidR="0077743F" w:rsidRDefault="0077743F" w:rsidP="00712ABB">
            <w:pPr>
              <w:rPr>
                <w:rFonts w:ascii="Arial" w:hAnsi="Arial" w:cs="Arial"/>
                <w:bCs/>
                <w:sz w:val="20"/>
                <w:szCs w:val="20"/>
              </w:rPr>
            </w:pPr>
          </w:p>
          <w:p w14:paraId="28904FDE" w14:textId="77777777" w:rsidR="0077743F" w:rsidRDefault="0077743F" w:rsidP="00712ABB">
            <w:pPr>
              <w:rPr>
                <w:rFonts w:ascii="Arial" w:hAnsi="Arial" w:cs="Arial"/>
                <w:bCs/>
                <w:sz w:val="20"/>
                <w:szCs w:val="20"/>
              </w:rPr>
            </w:pPr>
          </w:p>
          <w:p w14:paraId="26910A1F" w14:textId="77777777" w:rsidR="0077743F" w:rsidRDefault="0077743F" w:rsidP="00712ABB">
            <w:pPr>
              <w:rPr>
                <w:rFonts w:ascii="Arial" w:hAnsi="Arial" w:cs="Arial"/>
                <w:bCs/>
                <w:sz w:val="20"/>
                <w:szCs w:val="20"/>
              </w:rPr>
            </w:pPr>
          </w:p>
          <w:p w14:paraId="6AE13D33" w14:textId="7D34FA4C" w:rsidR="0077743F" w:rsidRPr="0077743F" w:rsidRDefault="0077743F" w:rsidP="00712ABB">
            <w:pPr>
              <w:rPr>
                <w:rFonts w:ascii="Arial" w:hAnsi="Arial" w:cs="Arial"/>
                <w:bCs/>
                <w:sz w:val="20"/>
                <w:szCs w:val="20"/>
              </w:rPr>
            </w:pPr>
            <w:r>
              <w:rPr>
                <w:rFonts w:ascii="Arial" w:hAnsi="Arial" w:cs="Arial"/>
                <w:bCs/>
                <w:sz w:val="20"/>
                <w:szCs w:val="20"/>
              </w:rPr>
              <w:t>KB/LH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8621F" w14:textId="77777777" w:rsidR="00712ABB" w:rsidRDefault="0077743F" w:rsidP="00712ABB">
            <w:pPr>
              <w:rPr>
                <w:rFonts w:ascii="Arial" w:hAnsi="Arial" w:cs="Arial"/>
                <w:sz w:val="20"/>
                <w:szCs w:val="20"/>
              </w:rPr>
            </w:pPr>
            <w:r>
              <w:rPr>
                <w:rFonts w:ascii="Arial" w:hAnsi="Arial" w:cs="Arial"/>
                <w:sz w:val="20"/>
                <w:szCs w:val="20"/>
              </w:rPr>
              <w:t>Throughout the year</w:t>
            </w:r>
          </w:p>
          <w:p w14:paraId="5F3C6891" w14:textId="77777777" w:rsidR="0077743F" w:rsidRDefault="0077743F" w:rsidP="00712ABB">
            <w:pPr>
              <w:rPr>
                <w:rFonts w:ascii="Arial" w:hAnsi="Arial" w:cs="Arial"/>
                <w:sz w:val="20"/>
                <w:szCs w:val="20"/>
              </w:rPr>
            </w:pPr>
          </w:p>
          <w:p w14:paraId="13701C81" w14:textId="77777777" w:rsidR="0077743F" w:rsidRDefault="0077743F" w:rsidP="00712ABB">
            <w:pPr>
              <w:rPr>
                <w:rFonts w:ascii="Arial" w:hAnsi="Arial" w:cs="Arial"/>
                <w:sz w:val="20"/>
                <w:szCs w:val="20"/>
              </w:rPr>
            </w:pPr>
          </w:p>
          <w:p w14:paraId="21A1CAA9" w14:textId="77777777" w:rsidR="0077743F" w:rsidRDefault="0077743F" w:rsidP="00712ABB">
            <w:pPr>
              <w:rPr>
                <w:rFonts w:ascii="Arial" w:hAnsi="Arial" w:cs="Arial"/>
                <w:sz w:val="20"/>
                <w:szCs w:val="20"/>
              </w:rPr>
            </w:pPr>
          </w:p>
          <w:p w14:paraId="2F95A775" w14:textId="77777777" w:rsidR="0077743F" w:rsidRDefault="0077743F" w:rsidP="00712ABB">
            <w:pPr>
              <w:rPr>
                <w:rFonts w:ascii="Arial" w:hAnsi="Arial" w:cs="Arial"/>
                <w:sz w:val="20"/>
                <w:szCs w:val="20"/>
              </w:rPr>
            </w:pPr>
          </w:p>
          <w:p w14:paraId="0199AD1C" w14:textId="77777777" w:rsidR="0077743F" w:rsidRDefault="0077743F" w:rsidP="00712ABB">
            <w:pPr>
              <w:rPr>
                <w:rFonts w:ascii="Arial" w:hAnsi="Arial" w:cs="Arial"/>
                <w:sz w:val="20"/>
                <w:szCs w:val="20"/>
              </w:rPr>
            </w:pPr>
            <w:r w:rsidRPr="00BA3EEB">
              <w:rPr>
                <w:rFonts w:ascii="Arial" w:hAnsi="Arial" w:cs="Arial"/>
                <w:sz w:val="20"/>
                <w:szCs w:val="20"/>
                <w:highlight w:val="magenta"/>
              </w:rPr>
              <w:t>Summer</w:t>
            </w:r>
          </w:p>
          <w:p w14:paraId="3DA2A138" w14:textId="77777777" w:rsidR="0077743F" w:rsidRDefault="0077743F" w:rsidP="00712ABB">
            <w:pPr>
              <w:rPr>
                <w:rFonts w:ascii="Arial" w:hAnsi="Arial" w:cs="Arial"/>
                <w:sz w:val="20"/>
                <w:szCs w:val="20"/>
              </w:rPr>
            </w:pPr>
          </w:p>
          <w:p w14:paraId="2A00749D" w14:textId="77777777" w:rsidR="0077743F" w:rsidRDefault="0077743F" w:rsidP="00712ABB">
            <w:pPr>
              <w:rPr>
                <w:rFonts w:ascii="Arial" w:hAnsi="Arial" w:cs="Arial"/>
                <w:sz w:val="20"/>
                <w:szCs w:val="20"/>
              </w:rPr>
            </w:pPr>
          </w:p>
          <w:p w14:paraId="39429B72" w14:textId="77777777" w:rsidR="0077743F" w:rsidRDefault="0077743F" w:rsidP="00712ABB">
            <w:pPr>
              <w:rPr>
                <w:rFonts w:ascii="Arial" w:hAnsi="Arial" w:cs="Arial"/>
                <w:sz w:val="20"/>
                <w:szCs w:val="20"/>
              </w:rPr>
            </w:pPr>
          </w:p>
          <w:p w14:paraId="5DF5C7A9" w14:textId="45E53C65" w:rsidR="0077743F" w:rsidRDefault="0077743F" w:rsidP="00712ABB">
            <w:pPr>
              <w:rPr>
                <w:rFonts w:ascii="Arial" w:hAnsi="Arial" w:cs="Arial"/>
                <w:sz w:val="20"/>
                <w:szCs w:val="20"/>
              </w:rPr>
            </w:pPr>
            <w:r w:rsidRPr="00413FD9">
              <w:rPr>
                <w:rFonts w:ascii="Arial" w:hAnsi="Arial" w:cs="Arial"/>
                <w:sz w:val="20"/>
                <w:szCs w:val="20"/>
                <w:highlight w:val="cyan"/>
              </w:rPr>
              <w:t>Autumn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2C8265" w14:textId="2146D04C" w:rsidR="00712ABB" w:rsidRDefault="00153B88" w:rsidP="00712ABB">
            <w:pPr>
              <w:rPr>
                <w:rFonts w:ascii="Arial" w:hAnsi="Arial" w:cs="Arial"/>
                <w:sz w:val="20"/>
                <w:szCs w:val="20"/>
              </w:rPr>
            </w:pPr>
            <w:r>
              <w:rPr>
                <w:rFonts w:ascii="Arial" w:hAnsi="Arial" w:cs="Arial"/>
                <w:sz w:val="20"/>
                <w:szCs w:val="20"/>
              </w:rPr>
              <w:t>£0</w:t>
            </w:r>
          </w:p>
          <w:p w14:paraId="6788D21C" w14:textId="77777777" w:rsidR="00C458A9" w:rsidRDefault="00C458A9" w:rsidP="00712ABB">
            <w:pPr>
              <w:rPr>
                <w:rFonts w:ascii="Arial" w:hAnsi="Arial" w:cs="Arial"/>
                <w:sz w:val="20"/>
                <w:szCs w:val="20"/>
              </w:rPr>
            </w:pPr>
          </w:p>
          <w:p w14:paraId="785D0AA2" w14:textId="77777777" w:rsidR="00C458A9" w:rsidRDefault="00C458A9" w:rsidP="00712ABB">
            <w:pPr>
              <w:rPr>
                <w:rFonts w:ascii="Arial" w:hAnsi="Arial" w:cs="Arial"/>
                <w:sz w:val="20"/>
                <w:szCs w:val="20"/>
              </w:rPr>
            </w:pPr>
          </w:p>
          <w:p w14:paraId="23EF39BC" w14:textId="77777777" w:rsidR="00C458A9" w:rsidRDefault="00C458A9" w:rsidP="00712ABB">
            <w:pPr>
              <w:rPr>
                <w:rFonts w:ascii="Arial" w:hAnsi="Arial" w:cs="Arial"/>
                <w:sz w:val="20"/>
                <w:szCs w:val="20"/>
              </w:rPr>
            </w:pPr>
          </w:p>
          <w:p w14:paraId="6AA0A111" w14:textId="77777777" w:rsidR="00C458A9" w:rsidRDefault="00C458A9" w:rsidP="00712ABB">
            <w:pPr>
              <w:rPr>
                <w:rFonts w:ascii="Arial" w:hAnsi="Arial" w:cs="Arial"/>
                <w:sz w:val="20"/>
                <w:szCs w:val="20"/>
              </w:rPr>
            </w:pPr>
          </w:p>
          <w:p w14:paraId="28FB28A6" w14:textId="77777777" w:rsidR="00C458A9" w:rsidRDefault="00C458A9" w:rsidP="00712ABB">
            <w:pPr>
              <w:rPr>
                <w:rFonts w:ascii="Arial" w:hAnsi="Arial" w:cs="Arial"/>
                <w:sz w:val="20"/>
                <w:szCs w:val="20"/>
              </w:rPr>
            </w:pPr>
          </w:p>
          <w:p w14:paraId="021D82A1" w14:textId="77777777" w:rsidR="00C458A9" w:rsidRDefault="00C458A9" w:rsidP="00712ABB">
            <w:pPr>
              <w:rPr>
                <w:rFonts w:ascii="Arial" w:hAnsi="Arial" w:cs="Arial"/>
                <w:sz w:val="20"/>
                <w:szCs w:val="20"/>
              </w:rPr>
            </w:pPr>
          </w:p>
          <w:p w14:paraId="5C718C47" w14:textId="41F783F5" w:rsidR="00C458A9" w:rsidRDefault="0077743F" w:rsidP="00712ABB">
            <w:pPr>
              <w:rPr>
                <w:rFonts w:ascii="Arial" w:hAnsi="Arial" w:cs="Arial"/>
                <w:sz w:val="20"/>
                <w:szCs w:val="20"/>
              </w:rPr>
            </w:pPr>
            <w:r>
              <w:rPr>
                <w:rFonts w:ascii="Arial" w:hAnsi="Arial" w:cs="Arial"/>
                <w:sz w:val="20"/>
                <w:szCs w:val="20"/>
              </w:rPr>
              <w:t>£0 (part of festivals)</w:t>
            </w:r>
          </w:p>
          <w:p w14:paraId="4F0E92E2" w14:textId="77777777" w:rsidR="00C458A9" w:rsidRDefault="00C458A9" w:rsidP="00712ABB">
            <w:pPr>
              <w:rPr>
                <w:rFonts w:ascii="Arial" w:hAnsi="Arial" w:cs="Arial"/>
                <w:sz w:val="20"/>
                <w:szCs w:val="20"/>
              </w:rPr>
            </w:pPr>
          </w:p>
          <w:p w14:paraId="2BBF1589" w14:textId="77777777" w:rsidR="00C458A9" w:rsidRDefault="00C458A9" w:rsidP="00712ABB">
            <w:pPr>
              <w:rPr>
                <w:rFonts w:ascii="Arial" w:hAnsi="Arial" w:cs="Arial"/>
                <w:sz w:val="20"/>
                <w:szCs w:val="20"/>
              </w:rPr>
            </w:pPr>
          </w:p>
          <w:p w14:paraId="38F97B3B" w14:textId="33118045" w:rsidR="00C458A9" w:rsidRDefault="00773F9D" w:rsidP="00712ABB">
            <w:pPr>
              <w:rPr>
                <w:rFonts w:ascii="Arial" w:hAnsi="Arial" w:cs="Arial"/>
                <w:sz w:val="20"/>
                <w:szCs w:val="20"/>
              </w:rPr>
            </w:pPr>
            <w:r>
              <w:rPr>
                <w:rFonts w:ascii="Arial" w:hAnsi="Arial" w:cs="Arial"/>
                <w:sz w:val="20"/>
                <w:szCs w:val="20"/>
              </w:rPr>
              <w:t>£750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582BE8C" w14:textId="7F30A22B" w:rsidR="001A7E43" w:rsidRPr="001A7E43"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 xml:space="preserve">As a result of inclusive opportunities on offer all pupils have engaged in some form of competition or performance-based activity this year. Feedback from pupils </w:t>
            </w:r>
            <w:r w:rsidR="00A64870">
              <w:rPr>
                <w:rFonts w:ascii="Arial" w:eastAsia="Calibri" w:hAnsi="Arial" w:cs="Arial"/>
                <w:sz w:val="20"/>
                <w:szCs w:val="20"/>
                <w:lang w:eastAsia="en-US"/>
              </w:rPr>
              <w:t>is extremely</w:t>
            </w:r>
            <w:r w:rsidRPr="001A7E43">
              <w:rPr>
                <w:rFonts w:ascii="Arial" w:eastAsia="Calibri" w:hAnsi="Arial" w:cs="Arial"/>
                <w:sz w:val="20"/>
                <w:szCs w:val="20"/>
                <w:lang w:eastAsia="en-US"/>
              </w:rPr>
              <w:t xml:space="preserve"> positive and many have talked about ‘key’ moments of enjoyment and achievement. Many have expressed an interest in continuing with sports and activities. </w:t>
            </w:r>
          </w:p>
          <w:p w14:paraId="33D4F347" w14:textId="77777777" w:rsidR="001A7E43" w:rsidRPr="001A7E43"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 xml:space="preserve">Pupils have had the opportunity to see others points of view and perspectives. They have improved their confidence and self-esteem </w:t>
            </w:r>
            <w:r w:rsidRPr="001A7E43">
              <w:rPr>
                <w:rFonts w:ascii="Arial" w:eastAsia="Calibri" w:hAnsi="Arial" w:cs="Arial"/>
                <w:sz w:val="20"/>
                <w:szCs w:val="20"/>
                <w:lang w:eastAsia="en-US"/>
              </w:rPr>
              <w:lastRenderedPageBreak/>
              <w:t>through beating their own scores and trying their best.</w:t>
            </w:r>
          </w:p>
          <w:p w14:paraId="0B85AC5C" w14:textId="77777777" w:rsidR="001A7E43" w:rsidRPr="001A7E43"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Pupils have learnt tolerance and have a greater empathy and appreciation for others through inclusive sports unit and enrichment experiences.</w:t>
            </w:r>
          </w:p>
          <w:p w14:paraId="2231F66D" w14:textId="01756732" w:rsidR="001A7E43" w:rsidRPr="001A7E43"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 xml:space="preserve">Children are exposed to </w:t>
            </w:r>
            <w:r w:rsidR="00E37546">
              <w:rPr>
                <w:rFonts w:ascii="Arial" w:eastAsia="Calibri" w:hAnsi="Arial" w:cs="Arial"/>
                <w:sz w:val="20"/>
                <w:szCs w:val="20"/>
                <w:lang w:eastAsia="en-US"/>
              </w:rPr>
              <w:t>Named</w:t>
            </w:r>
            <w:r w:rsidRPr="001A7E43">
              <w:rPr>
                <w:rFonts w:ascii="Arial" w:eastAsia="Calibri" w:hAnsi="Arial" w:cs="Arial"/>
                <w:sz w:val="20"/>
                <w:szCs w:val="20"/>
                <w:lang w:eastAsia="en-US"/>
              </w:rPr>
              <w:t xml:space="preserve"> athletes as role models for sport. Pupils are inspired through use of visual aids and teacher conversations with a range of diverse athletes and knowing about their achievements.</w:t>
            </w:r>
          </w:p>
          <w:p w14:paraId="71C7857E" w14:textId="77777777" w:rsidR="001A7E43" w:rsidRPr="001A7E43" w:rsidRDefault="001A7E43" w:rsidP="001A7E43">
            <w:pPr>
              <w:spacing w:after="200" w:line="276" w:lineRule="auto"/>
              <w:rPr>
                <w:rFonts w:ascii="Arial" w:eastAsia="Calibri" w:hAnsi="Arial" w:cs="Arial"/>
                <w:sz w:val="20"/>
                <w:szCs w:val="20"/>
                <w:lang w:eastAsia="en-US"/>
              </w:rPr>
            </w:pPr>
          </w:p>
          <w:p w14:paraId="0E592112" w14:textId="77777777" w:rsidR="001A7E43" w:rsidRPr="001A7E43" w:rsidRDefault="001A7E43" w:rsidP="001A7E43">
            <w:pPr>
              <w:spacing w:after="200" w:line="276" w:lineRule="auto"/>
              <w:rPr>
                <w:rFonts w:ascii="Arial" w:eastAsia="Calibri" w:hAnsi="Arial" w:cs="Arial"/>
                <w:sz w:val="20"/>
                <w:szCs w:val="20"/>
                <w:lang w:eastAsia="en-US"/>
              </w:rPr>
            </w:pPr>
            <w:r w:rsidRPr="00E37546">
              <w:rPr>
                <w:rFonts w:ascii="Arial" w:eastAsia="Calibri" w:hAnsi="Arial" w:cs="Arial"/>
                <w:b/>
                <w:bCs/>
                <w:sz w:val="20"/>
                <w:szCs w:val="20"/>
                <w:lang w:eastAsia="en-US"/>
              </w:rPr>
              <w:t>Evidence:</w:t>
            </w:r>
            <w:r w:rsidRPr="001A7E43">
              <w:rPr>
                <w:rFonts w:ascii="Arial" w:eastAsia="Calibri" w:hAnsi="Arial" w:cs="Arial"/>
                <w:sz w:val="20"/>
                <w:szCs w:val="20"/>
                <w:lang w:eastAsia="en-US"/>
              </w:rPr>
              <w:t xml:space="preserve"> Observations, Extracurricular registers, competition calendar and results. Staff feedback, pupils voice from school council. </w:t>
            </w:r>
          </w:p>
          <w:p w14:paraId="2DFECDCE" w14:textId="0C567168" w:rsidR="00A76CF7" w:rsidRDefault="001A7E43" w:rsidP="001A7E43">
            <w:pPr>
              <w:spacing w:after="200" w:line="276" w:lineRule="auto"/>
              <w:rPr>
                <w:rFonts w:ascii="Arial" w:eastAsia="Calibri" w:hAnsi="Arial" w:cs="Arial"/>
                <w:sz w:val="20"/>
                <w:szCs w:val="20"/>
                <w:lang w:eastAsia="en-US"/>
              </w:rPr>
            </w:pPr>
            <w:r w:rsidRPr="00E37546">
              <w:rPr>
                <w:rFonts w:ascii="Arial" w:eastAsia="Calibri" w:hAnsi="Arial" w:cs="Arial"/>
                <w:b/>
                <w:bCs/>
                <w:sz w:val="20"/>
                <w:szCs w:val="20"/>
                <w:u w:val="single"/>
                <w:lang w:eastAsia="en-US"/>
              </w:rPr>
              <w:t>Sustainability:</w:t>
            </w:r>
            <w:r w:rsidRPr="001A7E43">
              <w:rPr>
                <w:rFonts w:ascii="Arial" w:eastAsia="Calibri" w:hAnsi="Arial" w:cs="Arial"/>
                <w:sz w:val="20"/>
                <w:szCs w:val="20"/>
                <w:lang w:eastAsia="en-US"/>
              </w:rPr>
              <w:t xml:space="preserve"> Calendar of events will be used in future years to help continue to provide opportunities for pupils. Raised profile of health and well-being apparent to pupils and families will ensure a </w:t>
            </w:r>
            <w:proofErr w:type="gramStart"/>
            <w:r w:rsidRPr="001A7E43">
              <w:rPr>
                <w:rFonts w:ascii="Arial" w:eastAsia="Calibri" w:hAnsi="Arial" w:cs="Arial"/>
                <w:sz w:val="20"/>
                <w:szCs w:val="20"/>
                <w:lang w:eastAsia="en-US"/>
              </w:rPr>
              <w:t>year on year</w:t>
            </w:r>
            <w:proofErr w:type="gramEnd"/>
            <w:r w:rsidRPr="001A7E43">
              <w:rPr>
                <w:rFonts w:ascii="Arial" w:eastAsia="Calibri" w:hAnsi="Arial" w:cs="Arial"/>
                <w:sz w:val="20"/>
                <w:szCs w:val="20"/>
                <w:lang w:eastAsia="en-US"/>
              </w:rPr>
              <w:t xml:space="preserve"> involvement of pupils and encourage more pupils to join clubs</w:t>
            </w:r>
          </w:p>
          <w:p w14:paraId="55F9624B" w14:textId="240A2FF8" w:rsidR="00712ABB" w:rsidRDefault="00712ABB" w:rsidP="00712ABB">
            <w:pPr>
              <w:spacing w:after="200" w:line="276" w:lineRule="auto"/>
              <w:rPr>
                <w:rFonts w:ascii="Arial" w:eastAsia="Calibri" w:hAnsi="Arial" w:cs="Arial"/>
                <w:sz w:val="20"/>
                <w:szCs w:val="20"/>
                <w:lang w:eastAsia="en-US"/>
              </w:rPr>
            </w:pPr>
          </w:p>
        </w:tc>
      </w:tr>
      <w:tr w:rsidR="00712ABB" w14:paraId="5ACD8B52"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95A89F3" w14:textId="595FB350" w:rsidR="00712ABB" w:rsidRDefault="00712ABB" w:rsidP="00712ABB">
            <w:pPr>
              <w:rPr>
                <w:rFonts w:ascii="Arial" w:hAnsi="Arial" w:cs="Arial"/>
                <w:b/>
                <w:color w:val="FF0000"/>
              </w:rPr>
            </w:pPr>
            <w:r>
              <w:rPr>
                <w:rFonts w:ascii="Arial" w:hAnsi="Arial" w:cs="Arial"/>
                <w:b/>
                <w:color w:val="FF0000"/>
              </w:rPr>
              <w:lastRenderedPageBreak/>
              <w:t>To make links with community clubs to signpost pupils on activities to be involved in outside school</w:t>
            </w:r>
          </w:p>
          <w:p w14:paraId="0728A31B" w14:textId="77777777" w:rsidR="00712ABB" w:rsidRDefault="00712ABB" w:rsidP="00712ABB">
            <w:pPr>
              <w:rPr>
                <w:rFonts w:ascii="Arial" w:hAnsi="Arial" w:cs="Arial"/>
                <w:sz w:val="20"/>
                <w:szCs w:val="20"/>
              </w:rPr>
            </w:pPr>
            <w:r>
              <w:rPr>
                <w:rFonts w:ascii="Arial" w:hAnsi="Arial" w:cs="Arial"/>
                <w:sz w:val="20"/>
                <w:szCs w:val="20"/>
              </w:rPr>
              <w:t>To increase links with community clubs and organisations.</w:t>
            </w:r>
          </w:p>
          <w:p w14:paraId="600A5340" w14:textId="77777777" w:rsidR="00712ABB" w:rsidRDefault="00712ABB" w:rsidP="00712ABB">
            <w:pPr>
              <w:rPr>
                <w:rFonts w:ascii="Arial" w:hAnsi="Arial" w:cs="Arial"/>
                <w:b/>
                <w:color w:val="FF0000"/>
              </w:rPr>
            </w:pPr>
          </w:p>
          <w:p w14:paraId="423454F6" w14:textId="77777777" w:rsidR="00712ABB" w:rsidRPr="00893617" w:rsidRDefault="00712ABB" w:rsidP="00712ABB">
            <w:pPr>
              <w:spacing w:after="75"/>
              <w:rPr>
                <w:rFonts w:ascii="Arial" w:hAnsi="Arial" w:cs="Arial"/>
                <w:b/>
                <w:color w:val="92D050"/>
                <w:sz w:val="20"/>
                <w:szCs w:val="20"/>
              </w:rPr>
            </w:pPr>
            <w:r w:rsidRPr="00893617">
              <w:rPr>
                <w:rFonts w:ascii="Arial" w:hAnsi="Arial" w:cs="Arial"/>
                <w:b/>
                <w:color w:val="92D050"/>
                <w:sz w:val="20"/>
                <w:szCs w:val="20"/>
              </w:rPr>
              <w:t>Key Indicator 4</w:t>
            </w:r>
          </w:p>
          <w:p w14:paraId="6CAC2DDE" w14:textId="77777777" w:rsidR="00712ABB" w:rsidRDefault="00712ABB" w:rsidP="00712ABB">
            <w:pPr>
              <w:rPr>
                <w:rFonts w:ascii="Arial" w:hAnsi="Arial" w:cs="Arial"/>
                <w:b/>
                <w:sz w:val="20"/>
                <w:szCs w:val="20"/>
              </w:rPr>
            </w:pPr>
            <w:r w:rsidRPr="00893617">
              <w:rPr>
                <w:rFonts w:ascii="Arial" w:hAnsi="Arial" w:cs="Arial"/>
                <w:b/>
                <w:color w:val="00B0F0"/>
                <w:sz w:val="20"/>
                <w:szCs w:val="20"/>
              </w:rPr>
              <w:t>Key Indicator 5</w:t>
            </w:r>
          </w:p>
          <w:p w14:paraId="023E167E" w14:textId="77777777" w:rsidR="00712ABB" w:rsidRDefault="00712ABB" w:rsidP="00712ABB">
            <w:pPr>
              <w:rPr>
                <w:rFonts w:ascii="Arial" w:hAnsi="Arial" w:cs="Arial"/>
                <w:b/>
                <w:color w:val="FF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2F1A0BD" w14:textId="77777777" w:rsidR="00712ABB" w:rsidRPr="004451F7" w:rsidRDefault="00712ABB" w:rsidP="00712ABB">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5ADA3B7A" w14:textId="5DD3F5D8" w:rsidR="00712ABB" w:rsidRDefault="00712ABB" w:rsidP="00712ABB">
            <w:pPr>
              <w:rPr>
                <w:rFonts w:ascii="Arial" w:hAnsi="Arial" w:cs="Arial"/>
                <w:kern w:val="28"/>
                <w:sz w:val="20"/>
                <w:szCs w:val="20"/>
              </w:rPr>
            </w:pPr>
            <w:r>
              <w:rPr>
                <w:rFonts w:ascii="Arial" w:hAnsi="Arial" w:cs="Arial"/>
                <w:kern w:val="28"/>
                <w:sz w:val="20"/>
                <w:szCs w:val="20"/>
              </w:rPr>
              <w:t>Find out what other clubs pupils do outside of school and look at the potential of making links with these</w:t>
            </w:r>
            <w:r w:rsidR="00061DD8">
              <w:rPr>
                <w:rFonts w:ascii="Arial" w:hAnsi="Arial" w:cs="Arial"/>
                <w:kern w:val="28"/>
                <w:sz w:val="20"/>
                <w:szCs w:val="20"/>
              </w:rPr>
              <w:t xml:space="preserve"> organisations</w:t>
            </w:r>
            <w:r>
              <w:rPr>
                <w:rFonts w:ascii="Arial" w:hAnsi="Arial" w:cs="Arial"/>
                <w:kern w:val="28"/>
                <w:sz w:val="20"/>
                <w:szCs w:val="20"/>
              </w:rPr>
              <w:t xml:space="preserve"> to signpost more pupils </w:t>
            </w:r>
            <w:proofErr w:type="gramStart"/>
            <w:r>
              <w:rPr>
                <w:rFonts w:ascii="Arial" w:hAnsi="Arial" w:cs="Arial"/>
                <w:kern w:val="28"/>
                <w:sz w:val="20"/>
                <w:szCs w:val="20"/>
              </w:rPr>
              <w:t xml:space="preserve">to </w:t>
            </w:r>
            <w:r w:rsidR="007D0EC5">
              <w:rPr>
                <w:rFonts w:ascii="Arial" w:hAnsi="Arial" w:cs="Arial"/>
                <w:kern w:val="28"/>
                <w:sz w:val="20"/>
                <w:szCs w:val="20"/>
              </w:rPr>
              <w:t xml:space="preserve"> </w:t>
            </w:r>
            <w:proofErr w:type="spellStart"/>
            <w:r w:rsidR="007D0EC5">
              <w:rPr>
                <w:rFonts w:ascii="Arial" w:hAnsi="Arial" w:cs="Arial"/>
                <w:kern w:val="28"/>
                <w:sz w:val="20"/>
                <w:szCs w:val="20"/>
              </w:rPr>
              <w:t>e.g</w:t>
            </w:r>
            <w:proofErr w:type="spellEnd"/>
            <w:proofErr w:type="gramEnd"/>
            <w:r w:rsidR="007D0EC5">
              <w:rPr>
                <w:rFonts w:ascii="Arial" w:hAnsi="Arial" w:cs="Arial"/>
                <w:kern w:val="28"/>
                <w:sz w:val="20"/>
                <w:szCs w:val="20"/>
              </w:rPr>
              <w:t xml:space="preserve"> goal coaching, little athletes, dance </w:t>
            </w:r>
          </w:p>
          <w:p w14:paraId="0128A2C6" w14:textId="78F1C497" w:rsidR="00712ABB" w:rsidRDefault="00712ABB" w:rsidP="00712ABB">
            <w:pPr>
              <w:rPr>
                <w:rFonts w:ascii="Arial" w:hAnsi="Arial" w:cs="Arial"/>
                <w:b/>
                <w:sz w:val="20"/>
                <w:szCs w:val="20"/>
              </w:rPr>
            </w:pPr>
          </w:p>
          <w:p w14:paraId="6E0FDAAD" w14:textId="71450892" w:rsidR="00153B88" w:rsidRDefault="00153B88" w:rsidP="00712ABB">
            <w:pPr>
              <w:rPr>
                <w:rFonts w:ascii="Arial" w:hAnsi="Arial" w:cs="Arial"/>
                <w:b/>
                <w:sz w:val="20"/>
                <w:szCs w:val="20"/>
              </w:rPr>
            </w:pPr>
          </w:p>
          <w:p w14:paraId="0066AE45" w14:textId="77777777" w:rsidR="00153B88" w:rsidRDefault="00153B88" w:rsidP="00712ABB">
            <w:pPr>
              <w:rPr>
                <w:rFonts w:ascii="Arial" w:hAnsi="Arial" w:cs="Arial"/>
                <w:b/>
                <w:sz w:val="20"/>
                <w:szCs w:val="20"/>
              </w:rPr>
            </w:pPr>
          </w:p>
          <w:p w14:paraId="0EF9252E" w14:textId="526472D5" w:rsidR="00712ABB" w:rsidRDefault="00712ABB" w:rsidP="00712ABB">
            <w:pPr>
              <w:rPr>
                <w:rFonts w:ascii="Arial" w:hAnsi="Arial" w:cs="Arial"/>
                <w:sz w:val="20"/>
                <w:szCs w:val="20"/>
              </w:rPr>
            </w:pPr>
            <w:r w:rsidRPr="004629C8">
              <w:rPr>
                <w:rFonts w:ascii="Arial" w:hAnsi="Arial" w:cs="Arial"/>
                <w:sz w:val="20"/>
                <w:szCs w:val="20"/>
              </w:rPr>
              <w:t xml:space="preserve">Enrichment </w:t>
            </w:r>
            <w:r>
              <w:rPr>
                <w:rFonts w:ascii="Arial" w:hAnsi="Arial" w:cs="Arial"/>
                <w:sz w:val="20"/>
                <w:szCs w:val="20"/>
              </w:rPr>
              <w:t>days to be made available to all students for ‘alternative’ sports to promote a wider range of physical activities. Ask school council for ideas.</w:t>
            </w:r>
          </w:p>
          <w:p w14:paraId="72964997" w14:textId="77777777" w:rsidR="00712ABB" w:rsidRDefault="00712ABB" w:rsidP="00712ABB">
            <w:pPr>
              <w:rPr>
                <w:rFonts w:ascii="Arial" w:hAnsi="Arial" w:cs="Arial"/>
                <w:sz w:val="20"/>
                <w:szCs w:val="20"/>
              </w:rPr>
            </w:pPr>
          </w:p>
          <w:p w14:paraId="2AB038A6" w14:textId="77777777" w:rsidR="00712ABB" w:rsidRDefault="00712ABB" w:rsidP="007D0EC5">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73C9C4D8" w14:textId="77777777" w:rsidR="00712ABB" w:rsidRDefault="0077743F" w:rsidP="00712ABB">
            <w:pPr>
              <w:rPr>
                <w:rFonts w:ascii="Arial" w:hAnsi="Arial" w:cs="Arial"/>
                <w:bCs/>
                <w:sz w:val="20"/>
                <w:szCs w:val="20"/>
              </w:rPr>
            </w:pPr>
            <w:r w:rsidRPr="0077743F">
              <w:rPr>
                <w:rFonts w:ascii="Arial" w:hAnsi="Arial" w:cs="Arial"/>
                <w:bCs/>
                <w:sz w:val="20"/>
                <w:szCs w:val="20"/>
              </w:rPr>
              <w:t>KB</w:t>
            </w:r>
          </w:p>
          <w:p w14:paraId="4EE042D2" w14:textId="77777777" w:rsidR="0077743F" w:rsidRDefault="0077743F" w:rsidP="00712ABB">
            <w:pPr>
              <w:rPr>
                <w:rFonts w:ascii="Arial" w:hAnsi="Arial" w:cs="Arial"/>
                <w:bCs/>
                <w:sz w:val="20"/>
                <w:szCs w:val="20"/>
              </w:rPr>
            </w:pPr>
          </w:p>
          <w:p w14:paraId="4C86EFC1" w14:textId="77777777" w:rsidR="0077743F" w:rsidRDefault="0077743F" w:rsidP="00712ABB">
            <w:pPr>
              <w:rPr>
                <w:rFonts w:ascii="Arial" w:hAnsi="Arial" w:cs="Arial"/>
                <w:bCs/>
                <w:sz w:val="20"/>
                <w:szCs w:val="20"/>
              </w:rPr>
            </w:pPr>
          </w:p>
          <w:p w14:paraId="30B60930" w14:textId="77777777" w:rsidR="0077743F" w:rsidRDefault="0077743F" w:rsidP="00712ABB">
            <w:pPr>
              <w:rPr>
                <w:rFonts w:ascii="Arial" w:hAnsi="Arial" w:cs="Arial"/>
                <w:bCs/>
                <w:sz w:val="20"/>
                <w:szCs w:val="20"/>
              </w:rPr>
            </w:pPr>
          </w:p>
          <w:p w14:paraId="41CDB0EB" w14:textId="64DA57B8" w:rsidR="0077743F" w:rsidRDefault="0077743F" w:rsidP="00712ABB">
            <w:pPr>
              <w:rPr>
                <w:rFonts w:ascii="Arial" w:hAnsi="Arial" w:cs="Arial"/>
                <w:bCs/>
                <w:sz w:val="20"/>
                <w:szCs w:val="20"/>
              </w:rPr>
            </w:pPr>
          </w:p>
          <w:p w14:paraId="276408E2" w14:textId="43B5942D" w:rsidR="00153B88" w:rsidRDefault="00153B88" w:rsidP="00712ABB">
            <w:pPr>
              <w:rPr>
                <w:rFonts w:ascii="Arial" w:hAnsi="Arial" w:cs="Arial"/>
                <w:bCs/>
                <w:sz w:val="20"/>
                <w:szCs w:val="20"/>
              </w:rPr>
            </w:pPr>
          </w:p>
          <w:p w14:paraId="28026687" w14:textId="7F241D42" w:rsidR="00153B88" w:rsidRDefault="00153B88" w:rsidP="00712ABB">
            <w:pPr>
              <w:rPr>
                <w:rFonts w:ascii="Arial" w:hAnsi="Arial" w:cs="Arial"/>
                <w:bCs/>
                <w:sz w:val="20"/>
                <w:szCs w:val="20"/>
              </w:rPr>
            </w:pPr>
          </w:p>
          <w:p w14:paraId="2783737A" w14:textId="77777777" w:rsidR="00153B88" w:rsidRDefault="00153B88" w:rsidP="00712ABB">
            <w:pPr>
              <w:rPr>
                <w:rFonts w:ascii="Arial" w:hAnsi="Arial" w:cs="Arial"/>
                <w:bCs/>
                <w:sz w:val="20"/>
                <w:szCs w:val="20"/>
              </w:rPr>
            </w:pPr>
          </w:p>
          <w:p w14:paraId="4579F572" w14:textId="73F900DB" w:rsidR="0077743F" w:rsidRPr="0077743F" w:rsidRDefault="0077743F" w:rsidP="00712ABB">
            <w:pPr>
              <w:rPr>
                <w:rFonts w:ascii="Arial" w:hAnsi="Arial" w:cs="Arial"/>
                <w:bCs/>
                <w:sz w:val="20"/>
                <w:szCs w:val="20"/>
              </w:rPr>
            </w:pPr>
            <w:r>
              <w:rPr>
                <w:rFonts w:ascii="Arial" w:hAnsi="Arial" w:cs="Arial"/>
                <w:bCs/>
                <w:sz w:val="20"/>
                <w:szCs w:val="20"/>
              </w:rPr>
              <w:t>KB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539A3F" w14:textId="77777777" w:rsidR="00712ABB" w:rsidRDefault="0077743F" w:rsidP="00712ABB">
            <w:pPr>
              <w:rPr>
                <w:rFonts w:ascii="Arial" w:hAnsi="Arial" w:cs="Arial"/>
                <w:sz w:val="20"/>
                <w:szCs w:val="20"/>
              </w:rPr>
            </w:pPr>
            <w:r>
              <w:rPr>
                <w:rFonts w:ascii="Arial" w:hAnsi="Arial" w:cs="Arial"/>
                <w:sz w:val="20"/>
                <w:szCs w:val="20"/>
              </w:rPr>
              <w:t>Throughout the year.</w:t>
            </w:r>
          </w:p>
          <w:p w14:paraId="09571FF6" w14:textId="77777777" w:rsidR="0077743F" w:rsidRDefault="0077743F" w:rsidP="00712ABB">
            <w:pPr>
              <w:rPr>
                <w:rFonts w:ascii="Arial" w:hAnsi="Arial" w:cs="Arial"/>
                <w:sz w:val="20"/>
                <w:szCs w:val="20"/>
              </w:rPr>
            </w:pPr>
          </w:p>
          <w:p w14:paraId="214026FA" w14:textId="2C5B7C32" w:rsidR="0077743F" w:rsidRDefault="0077743F" w:rsidP="00712ABB">
            <w:pPr>
              <w:rPr>
                <w:rFonts w:ascii="Arial" w:hAnsi="Arial" w:cs="Arial"/>
                <w:sz w:val="20"/>
                <w:szCs w:val="20"/>
              </w:rPr>
            </w:pPr>
          </w:p>
          <w:p w14:paraId="4CB85A90" w14:textId="57771C54" w:rsidR="00153B88" w:rsidRDefault="00153B88" w:rsidP="00712ABB">
            <w:pPr>
              <w:rPr>
                <w:rFonts w:ascii="Arial" w:hAnsi="Arial" w:cs="Arial"/>
                <w:sz w:val="20"/>
                <w:szCs w:val="20"/>
              </w:rPr>
            </w:pPr>
          </w:p>
          <w:p w14:paraId="0F86B070" w14:textId="3D2B7E12" w:rsidR="00153B88" w:rsidRDefault="00153B88" w:rsidP="00712ABB">
            <w:pPr>
              <w:rPr>
                <w:rFonts w:ascii="Arial" w:hAnsi="Arial" w:cs="Arial"/>
                <w:sz w:val="20"/>
                <w:szCs w:val="20"/>
              </w:rPr>
            </w:pPr>
          </w:p>
          <w:p w14:paraId="48905A05" w14:textId="77777777" w:rsidR="00153B88" w:rsidRDefault="00153B88" w:rsidP="00712ABB">
            <w:pPr>
              <w:rPr>
                <w:rFonts w:ascii="Arial" w:hAnsi="Arial" w:cs="Arial"/>
                <w:sz w:val="20"/>
                <w:szCs w:val="20"/>
              </w:rPr>
            </w:pPr>
          </w:p>
          <w:p w14:paraId="72C9F8A4" w14:textId="7CB3E86A" w:rsidR="0077743F" w:rsidRDefault="0077743F" w:rsidP="00712ABB">
            <w:pPr>
              <w:rPr>
                <w:rFonts w:ascii="Arial" w:hAnsi="Arial" w:cs="Arial"/>
                <w:sz w:val="20"/>
                <w:szCs w:val="20"/>
              </w:rPr>
            </w:pPr>
            <w:r w:rsidRPr="00BA3EEB">
              <w:rPr>
                <w:rFonts w:ascii="Arial" w:hAnsi="Arial" w:cs="Arial"/>
                <w:sz w:val="20"/>
                <w:szCs w:val="20"/>
                <w:highlight w:val="magenta"/>
              </w:rPr>
              <w:t>Summer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26CDA0" w14:textId="4F9BF038" w:rsidR="00712ABB" w:rsidRDefault="00773F9D" w:rsidP="00712ABB">
            <w:pPr>
              <w:rPr>
                <w:rFonts w:ascii="Arial" w:hAnsi="Arial" w:cs="Arial"/>
                <w:sz w:val="20"/>
                <w:szCs w:val="20"/>
              </w:rPr>
            </w:pPr>
            <w:r>
              <w:rPr>
                <w:rFonts w:ascii="Arial" w:hAnsi="Arial" w:cs="Arial"/>
                <w:sz w:val="20"/>
                <w:szCs w:val="20"/>
              </w:rPr>
              <w:t>£0</w:t>
            </w:r>
            <w:r w:rsidR="00153B88">
              <w:rPr>
                <w:rFonts w:ascii="Arial" w:hAnsi="Arial" w:cs="Arial"/>
                <w:sz w:val="20"/>
                <w:szCs w:val="20"/>
              </w:rPr>
              <w:t xml:space="preserve"> parents pay for children to carry out clubs. PP if children who are PP access clubs</w:t>
            </w:r>
          </w:p>
          <w:p w14:paraId="7FEAD0AE" w14:textId="77777777" w:rsidR="0077743F" w:rsidRDefault="0077743F" w:rsidP="00712ABB">
            <w:pPr>
              <w:rPr>
                <w:rFonts w:ascii="Arial" w:hAnsi="Arial" w:cs="Arial"/>
                <w:sz w:val="20"/>
                <w:szCs w:val="20"/>
              </w:rPr>
            </w:pPr>
          </w:p>
          <w:p w14:paraId="4954B0CD" w14:textId="6C5731FA" w:rsidR="0077743F" w:rsidRDefault="0077743F" w:rsidP="00712ABB">
            <w:pPr>
              <w:rPr>
                <w:rFonts w:ascii="Arial" w:hAnsi="Arial" w:cs="Arial"/>
                <w:sz w:val="20"/>
                <w:szCs w:val="20"/>
              </w:rPr>
            </w:pPr>
            <w:r>
              <w:rPr>
                <w:rFonts w:ascii="Arial" w:hAnsi="Arial" w:cs="Arial"/>
                <w:sz w:val="20"/>
                <w:szCs w:val="20"/>
              </w:rPr>
              <w:t>£</w:t>
            </w:r>
            <w:r w:rsidR="00153B88">
              <w:rPr>
                <w:rFonts w:ascii="Arial" w:hAnsi="Arial" w:cs="Arial"/>
                <w:sz w:val="20"/>
                <w:szCs w:val="20"/>
              </w:rPr>
              <w:t xml:space="preserve">0 </w:t>
            </w:r>
            <w:r>
              <w:rPr>
                <w:rFonts w:ascii="Arial" w:hAnsi="Arial" w:cs="Arial"/>
                <w:sz w:val="20"/>
                <w:szCs w:val="20"/>
              </w:rPr>
              <w:t xml:space="preserve">price included in heath and sports week funds.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96C9A52" w14:textId="77777777" w:rsidR="00712ABB" w:rsidRDefault="001A7E43" w:rsidP="00712ABB">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Pupils have had the chance to experience new activities that they can continue with outside of school through direct links with community clubs. Pupils enjoyed learning new skills and meeting new people as part of these opportunities and a number of pupils have reported going on to join these external clubs and attending regularly outside of school.</w:t>
            </w:r>
          </w:p>
          <w:p w14:paraId="054C8D6E" w14:textId="70A175A2" w:rsidR="00E37546" w:rsidRDefault="00E37546" w:rsidP="00712ABB">
            <w:pPr>
              <w:spacing w:after="200" w:line="276" w:lineRule="auto"/>
              <w:rPr>
                <w:rFonts w:ascii="Arial" w:eastAsia="Calibri" w:hAnsi="Arial" w:cs="Arial"/>
                <w:sz w:val="20"/>
                <w:szCs w:val="20"/>
                <w:lang w:eastAsia="en-US"/>
              </w:rPr>
            </w:pPr>
            <w:r w:rsidRPr="00E37546">
              <w:rPr>
                <w:rFonts w:ascii="Arial" w:eastAsia="Calibri" w:hAnsi="Arial" w:cs="Arial"/>
                <w:b/>
                <w:bCs/>
                <w:sz w:val="20"/>
                <w:szCs w:val="20"/>
                <w:u w:val="single"/>
                <w:lang w:eastAsia="en-US"/>
              </w:rPr>
              <w:t>Evidence:</w:t>
            </w:r>
            <w:r w:rsidRPr="00E37546">
              <w:rPr>
                <w:rFonts w:ascii="Arial" w:eastAsia="Calibri" w:hAnsi="Arial" w:cs="Arial"/>
                <w:sz w:val="20"/>
                <w:szCs w:val="20"/>
                <w:lang w:eastAsia="en-US"/>
              </w:rPr>
              <w:t xml:space="preserve"> Parent feedback, LTS feedback, pupil voice, staff feedback, social media posts.</w:t>
            </w:r>
          </w:p>
          <w:p w14:paraId="7D2AC80D" w14:textId="1EE74A31" w:rsidR="000F15C3" w:rsidRDefault="000F15C3" w:rsidP="00712ABB">
            <w:pPr>
              <w:spacing w:after="200" w:line="276" w:lineRule="auto"/>
              <w:rPr>
                <w:rFonts w:ascii="Arial" w:eastAsia="Calibri" w:hAnsi="Arial" w:cs="Arial"/>
                <w:sz w:val="20"/>
                <w:szCs w:val="20"/>
                <w:lang w:eastAsia="en-US"/>
              </w:rPr>
            </w:pPr>
            <w:r w:rsidRPr="000F15C3">
              <w:rPr>
                <w:rFonts w:ascii="Arial" w:eastAsia="Calibri" w:hAnsi="Arial" w:cs="Arial"/>
                <w:b/>
                <w:bCs/>
                <w:sz w:val="20"/>
                <w:szCs w:val="20"/>
                <w:u w:val="single"/>
                <w:lang w:eastAsia="en-US"/>
              </w:rPr>
              <w:t>Sustainability:</w:t>
            </w:r>
            <w:r w:rsidRPr="000F15C3">
              <w:rPr>
                <w:rFonts w:ascii="Arial" w:eastAsia="Calibri" w:hAnsi="Arial" w:cs="Arial"/>
                <w:sz w:val="20"/>
                <w:szCs w:val="20"/>
                <w:lang w:eastAsia="en-US"/>
              </w:rPr>
              <w:t xml:space="preserve"> </w:t>
            </w:r>
            <w:r>
              <w:rPr>
                <w:rFonts w:ascii="Arial" w:eastAsia="Calibri" w:hAnsi="Arial" w:cs="Arial"/>
                <w:sz w:val="20"/>
                <w:szCs w:val="20"/>
                <w:lang w:eastAsia="en-US"/>
              </w:rPr>
              <w:t>A termly timetable</w:t>
            </w:r>
            <w:r w:rsidRPr="000F15C3">
              <w:rPr>
                <w:rFonts w:ascii="Arial" w:eastAsia="Calibri" w:hAnsi="Arial" w:cs="Arial"/>
                <w:sz w:val="20"/>
                <w:szCs w:val="20"/>
                <w:lang w:eastAsia="en-US"/>
              </w:rPr>
              <w:t xml:space="preserve"> of </w:t>
            </w:r>
            <w:r>
              <w:rPr>
                <w:rFonts w:ascii="Arial" w:eastAsia="Calibri" w:hAnsi="Arial" w:cs="Arial"/>
                <w:sz w:val="20"/>
                <w:szCs w:val="20"/>
                <w:lang w:eastAsia="en-US"/>
              </w:rPr>
              <w:t>community clubs will</w:t>
            </w:r>
            <w:r w:rsidRPr="000F15C3">
              <w:rPr>
                <w:rFonts w:ascii="Arial" w:eastAsia="Calibri" w:hAnsi="Arial" w:cs="Arial"/>
                <w:sz w:val="20"/>
                <w:szCs w:val="20"/>
                <w:lang w:eastAsia="en-US"/>
              </w:rPr>
              <w:t xml:space="preserve"> continue to provide opportunities for pupils.</w:t>
            </w:r>
            <w:r>
              <w:rPr>
                <w:rFonts w:ascii="Arial" w:eastAsia="Calibri" w:hAnsi="Arial" w:cs="Arial"/>
                <w:sz w:val="20"/>
                <w:szCs w:val="20"/>
                <w:lang w:eastAsia="en-US"/>
              </w:rPr>
              <w:t xml:space="preserve"> It will also raise</w:t>
            </w:r>
            <w:r w:rsidRPr="000F15C3">
              <w:rPr>
                <w:rFonts w:ascii="Arial" w:eastAsia="Calibri" w:hAnsi="Arial" w:cs="Arial"/>
                <w:sz w:val="20"/>
                <w:szCs w:val="20"/>
                <w:lang w:eastAsia="en-US"/>
              </w:rPr>
              <w:t xml:space="preserve"> profile of health and well-being apparent to pupils and </w:t>
            </w:r>
            <w:proofErr w:type="gramStart"/>
            <w:r w:rsidRPr="000F15C3">
              <w:rPr>
                <w:rFonts w:ascii="Arial" w:eastAsia="Calibri" w:hAnsi="Arial" w:cs="Arial"/>
                <w:sz w:val="20"/>
                <w:szCs w:val="20"/>
                <w:lang w:eastAsia="en-US"/>
              </w:rPr>
              <w:t xml:space="preserve">families </w:t>
            </w:r>
            <w:r>
              <w:rPr>
                <w:rFonts w:ascii="Arial" w:eastAsia="Calibri" w:hAnsi="Arial" w:cs="Arial"/>
                <w:sz w:val="20"/>
                <w:szCs w:val="20"/>
                <w:lang w:eastAsia="en-US"/>
              </w:rPr>
              <w:t xml:space="preserve"> and</w:t>
            </w:r>
            <w:proofErr w:type="gramEnd"/>
            <w:r>
              <w:rPr>
                <w:rFonts w:ascii="Arial" w:eastAsia="Calibri" w:hAnsi="Arial" w:cs="Arial"/>
                <w:sz w:val="20"/>
                <w:szCs w:val="20"/>
                <w:lang w:eastAsia="en-US"/>
              </w:rPr>
              <w:t xml:space="preserve"> will offer children</w:t>
            </w:r>
            <w:r w:rsidRPr="000F15C3">
              <w:rPr>
                <w:rFonts w:ascii="Arial" w:eastAsia="Calibri" w:hAnsi="Arial" w:cs="Arial"/>
                <w:sz w:val="20"/>
                <w:szCs w:val="20"/>
                <w:lang w:eastAsia="en-US"/>
              </w:rPr>
              <w:t xml:space="preserve"> a</w:t>
            </w:r>
            <w:r>
              <w:rPr>
                <w:rFonts w:ascii="Arial" w:eastAsia="Calibri" w:hAnsi="Arial" w:cs="Arial"/>
                <w:sz w:val="20"/>
                <w:szCs w:val="20"/>
                <w:lang w:eastAsia="en-US"/>
              </w:rPr>
              <w:t xml:space="preserve">n academic </w:t>
            </w:r>
            <w:r w:rsidRPr="000F15C3">
              <w:rPr>
                <w:rFonts w:ascii="Arial" w:eastAsia="Calibri" w:hAnsi="Arial" w:cs="Arial"/>
                <w:sz w:val="20"/>
                <w:szCs w:val="20"/>
                <w:lang w:eastAsia="en-US"/>
              </w:rPr>
              <w:t>year on year involvement of pupils</w:t>
            </w:r>
            <w:r>
              <w:rPr>
                <w:rFonts w:ascii="Arial" w:eastAsia="Calibri" w:hAnsi="Arial" w:cs="Arial"/>
                <w:sz w:val="20"/>
                <w:szCs w:val="20"/>
                <w:lang w:eastAsia="en-US"/>
              </w:rPr>
              <w:t xml:space="preserve"> being </w:t>
            </w:r>
            <w:r w:rsidRPr="000F15C3">
              <w:rPr>
                <w:rFonts w:ascii="Arial" w:eastAsia="Calibri" w:hAnsi="Arial" w:cs="Arial"/>
                <w:sz w:val="20"/>
                <w:szCs w:val="20"/>
                <w:lang w:eastAsia="en-US"/>
              </w:rPr>
              <w:t>encourage</w:t>
            </w:r>
            <w:r>
              <w:rPr>
                <w:rFonts w:ascii="Arial" w:eastAsia="Calibri" w:hAnsi="Arial" w:cs="Arial"/>
                <w:sz w:val="20"/>
                <w:szCs w:val="20"/>
                <w:lang w:eastAsia="en-US"/>
              </w:rPr>
              <w:t xml:space="preserve">d </w:t>
            </w:r>
            <w:r w:rsidRPr="000F15C3">
              <w:rPr>
                <w:rFonts w:ascii="Arial" w:eastAsia="Calibri" w:hAnsi="Arial" w:cs="Arial"/>
                <w:sz w:val="20"/>
                <w:szCs w:val="20"/>
                <w:lang w:eastAsia="en-US"/>
              </w:rPr>
              <w:t>to join clubs</w:t>
            </w:r>
            <w:r>
              <w:rPr>
                <w:rFonts w:ascii="Arial" w:eastAsia="Calibri" w:hAnsi="Arial" w:cs="Arial"/>
                <w:sz w:val="20"/>
                <w:szCs w:val="20"/>
                <w:lang w:eastAsia="en-US"/>
              </w:rPr>
              <w:t>.</w:t>
            </w:r>
          </w:p>
          <w:p w14:paraId="3A92D5D0" w14:textId="77777777" w:rsidR="000F15C3" w:rsidRDefault="000F15C3" w:rsidP="00712ABB">
            <w:pPr>
              <w:spacing w:after="200" w:line="276" w:lineRule="auto"/>
              <w:rPr>
                <w:rFonts w:ascii="Arial" w:eastAsia="Calibri" w:hAnsi="Arial" w:cs="Arial"/>
                <w:sz w:val="20"/>
                <w:szCs w:val="20"/>
                <w:lang w:eastAsia="en-US"/>
              </w:rPr>
            </w:pPr>
          </w:p>
          <w:p w14:paraId="510F80D0" w14:textId="107F78DE" w:rsidR="00E37546" w:rsidRDefault="00E37546" w:rsidP="00712ABB">
            <w:pPr>
              <w:spacing w:after="200" w:line="276" w:lineRule="auto"/>
              <w:rPr>
                <w:rFonts w:ascii="Arial" w:eastAsia="Calibri" w:hAnsi="Arial" w:cs="Arial"/>
                <w:sz w:val="20"/>
                <w:szCs w:val="20"/>
                <w:lang w:eastAsia="en-US"/>
              </w:rPr>
            </w:pPr>
          </w:p>
        </w:tc>
      </w:tr>
      <w:tr w:rsidR="00712ABB" w14:paraId="13331A56" w14:textId="77777777" w:rsidTr="00C97CB3">
        <w:tc>
          <w:tcPr>
            <w:tcW w:w="15783" w:type="dxa"/>
            <w:gridSpan w:val="7"/>
            <w:tcBorders>
              <w:top w:val="single" w:sz="4" w:space="0" w:color="000000"/>
              <w:left w:val="single" w:sz="4" w:space="0" w:color="000000"/>
              <w:bottom w:val="single" w:sz="4" w:space="0" w:color="000000"/>
              <w:right w:val="single" w:sz="4" w:space="0" w:color="000000"/>
            </w:tcBorders>
            <w:shd w:val="clear" w:color="auto" w:fill="auto"/>
          </w:tcPr>
          <w:p w14:paraId="72AAE396" w14:textId="77777777" w:rsidR="00712ABB" w:rsidRDefault="00712ABB" w:rsidP="00712ABB">
            <w:pPr>
              <w:rPr>
                <w:rFonts w:ascii="Arial" w:hAnsi="Arial" w:cs="Arial"/>
                <w:b/>
                <w:sz w:val="20"/>
                <w:szCs w:val="20"/>
              </w:rPr>
            </w:pPr>
            <w:r>
              <w:rPr>
                <w:rFonts w:ascii="Arial" w:hAnsi="Arial" w:cs="Arial"/>
                <w:b/>
                <w:sz w:val="20"/>
                <w:szCs w:val="20"/>
              </w:rPr>
              <w:t>Links to whole school development plan:</w:t>
            </w:r>
          </w:p>
          <w:p w14:paraId="398EFE10" w14:textId="77777777" w:rsidR="00712ABB" w:rsidRDefault="00712ABB" w:rsidP="00712ABB">
            <w:pPr>
              <w:rPr>
                <w:rFonts w:ascii="Arial" w:hAnsi="Arial" w:cs="Arial"/>
                <w:sz w:val="20"/>
                <w:szCs w:val="20"/>
              </w:rPr>
            </w:pPr>
          </w:p>
          <w:p w14:paraId="6E4DAF6E" w14:textId="77777777" w:rsidR="007D43B1" w:rsidRPr="007D43B1" w:rsidRDefault="007D43B1" w:rsidP="007D43B1">
            <w:pPr>
              <w:numPr>
                <w:ilvl w:val="0"/>
                <w:numId w:val="36"/>
              </w:numPr>
              <w:suppressAutoHyphens/>
              <w:spacing w:line="100" w:lineRule="atLeast"/>
              <w:contextualSpacing/>
              <w:rPr>
                <w:rFonts w:ascii="Arial" w:eastAsia="SimSun" w:hAnsi="Arial" w:cs="Arial"/>
                <w:b/>
                <w:color w:val="000000"/>
                <w:kern w:val="1"/>
                <w:sz w:val="20"/>
                <w:szCs w:val="20"/>
                <w:lang w:eastAsia="ar-SA"/>
              </w:rPr>
            </w:pPr>
            <w:r w:rsidRPr="007D43B1">
              <w:rPr>
                <w:rFonts w:ascii="Arial" w:eastAsia="SimSun" w:hAnsi="Arial" w:cs="Arial"/>
                <w:b/>
                <w:color w:val="000000"/>
                <w:kern w:val="1"/>
                <w:sz w:val="20"/>
                <w:szCs w:val="20"/>
                <w:lang w:eastAsia="ar-SA"/>
              </w:rPr>
              <w:t>Development of leadership capacity throughout the school</w:t>
            </w:r>
          </w:p>
          <w:p w14:paraId="35501250" w14:textId="77777777" w:rsidR="007D43B1" w:rsidRPr="007D43B1" w:rsidRDefault="007D43B1" w:rsidP="007D43B1">
            <w:pPr>
              <w:numPr>
                <w:ilvl w:val="0"/>
                <w:numId w:val="36"/>
              </w:numPr>
              <w:suppressAutoHyphens/>
              <w:spacing w:line="100" w:lineRule="atLeast"/>
              <w:contextualSpacing/>
              <w:rPr>
                <w:rFonts w:ascii="Arial" w:eastAsia="SimSun" w:hAnsi="Arial" w:cs="Arial"/>
                <w:b/>
                <w:color w:val="000000"/>
                <w:kern w:val="1"/>
                <w:sz w:val="20"/>
                <w:szCs w:val="20"/>
                <w:lang w:eastAsia="ar-SA"/>
              </w:rPr>
            </w:pPr>
            <w:r w:rsidRPr="007D43B1">
              <w:rPr>
                <w:rFonts w:ascii="Arial" w:eastAsia="SimSun" w:hAnsi="Arial" w:cs="Arial"/>
                <w:b/>
                <w:color w:val="000000"/>
                <w:kern w:val="1"/>
                <w:sz w:val="20"/>
                <w:szCs w:val="20"/>
                <w:lang w:eastAsia="ar-SA"/>
              </w:rPr>
              <w:t xml:space="preserve">Development of non-core provision and a mastery approach across the curriculum </w:t>
            </w:r>
          </w:p>
          <w:p w14:paraId="3215354E" w14:textId="77777777" w:rsidR="00712ABB" w:rsidRDefault="00712ABB" w:rsidP="00712ABB">
            <w:pPr>
              <w:rPr>
                <w:rFonts w:ascii="Arial" w:hAnsi="Arial" w:cs="Arial"/>
                <w:b/>
                <w:sz w:val="20"/>
                <w:szCs w:val="20"/>
              </w:rPr>
            </w:pPr>
          </w:p>
          <w:p w14:paraId="54105FAC" w14:textId="02813685" w:rsidR="00712ABB" w:rsidRPr="007404D6" w:rsidRDefault="00712ABB" w:rsidP="00712ABB">
            <w:pPr>
              <w:rPr>
                <w:rFonts w:ascii="Arial" w:hAnsi="Arial" w:cs="Arial"/>
                <w:b/>
                <w:sz w:val="20"/>
                <w:szCs w:val="20"/>
              </w:rPr>
            </w:pPr>
          </w:p>
        </w:tc>
      </w:tr>
      <w:tr w:rsidR="00712ABB" w14:paraId="6769332A" w14:textId="77777777" w:rsidTr="006B0997">
        <w:trPr>
          <w:trHeight w:val="1695"/>
        </w:trPr>
        <w:tc>
          <w:tcPr>
            <w:tcW w:w="7919" w:type="dxa"/>
            <w:gridSpan w:val="3"/>
            <w:tcBorders>
              <w:top w:val="single" w:sz="4" w:space="0" w:color="000000"/>
              <w:left w:val="single" w:sz="4" w:space="0" w:color="000000"/>
              <w:bottom w:val="single" w:sz="4" w:space="0" w:color="000000"/>
              <w:right w:val="single" w:sz="4" w:space="0" w:color="000000"/>
            </w:tcBorders>
            <w:shd w:val="clear" w:color="auto" w:fill="auto"/>
          </w:tcPr>
          <w:p w14:paraId="2A860858" w14:textId="17BFD8B8" w:rsidR="00712ABB" w:rsidRPr="00CF4A4C" w:rsidRDefault="00712ABB" w:rsidP="00712ABB">
            <w:pPr>
              <w:jc w:val="center"/>
              <w:rPr>
                <w:rFonts w:ascii="Arial" w:hAnsi="Arial" w:cs="Arial"/>
                <w:b/>
                <w:kern w:val="28"/>
                <w:sz w:val="20"/>
                <w:szCs w:val="20"/>
              </w:rPr>
            </w:pPr>
            <w:r>
              <w:rPr>
                <w:rFonts w:ascii="Arial" w:hAnsi="Arial" w:cs="Arial"/>
                <w:b/>
                <w:kern w:val="28"/>
                <w:sz w:val="20"/>
                <w:szCs w:val="20"/>
              </w:rPr>
              <w:lastRenderedPageBreak/>
              <w:t>Ideas for 2025/ 26</w:t>
            </w:r>
          </w:p>
          <w:p w14:paraId="72FAED29" w14:textId="77777777" w:rsidR="00712ABB" w:rsidRPr="00DD3C90" w:rsidRDefault="00712ABB" w:rsidP="00712ABB">
            <w:pPr>
              <w:rPr>
                <w:rFonts w:ascii="Arial" w:hAnsi="Arial" w:cs="Arial"/>
                <w:sz w:val="20"/>
                <w:szCs w:val="20"/>
              </w:rPr>
            </w:pPr>
          </w:p>
        </w:tc>
        <w:tc>
          <w:tcPr>
            <w:tcW w:w="7864" w:type="dxa"/>
            <w:gridSpan w:val="4"/>
            <w:tcBorders>
              <w:top w:val="single" w:sz="4" w:space="0" w:color="000000"/>
              <w:left w:val="single" w:sz="4" w:space="0" w:color="000000"/>
              <w:bottom w:val="single" w:sz="4" w:space="0" w:color="000000"/>
              <w:right w:val="single" w:sz="4" w:space="0" w:color="000000"/>
            </w:tcBorders>
            <w:shd w:val="clear" w:color="auto" w:fill="auto"/>
          </w:tcPr>
          <w:p w14:paraId="1F692BE4" w14:textId="5CC30783" w:rsidR="00712ABB" w:rsidRPr="00CF4A4C" w:rsidRDefault="00712ABB" w:rsidP="00712ABB">
            <w:pPr>
              <w:jc w:val="center"/>
              <w:rPr>
                <w:rFonts w:ascii="Arial" w:hAnsi="Arial" w:cs="Arial"/>
                <w:b/>
                <w:sz w:val="20"/>
                <w:szCs w:val="20"/>
              </w:rPr>
            </w:pPr>
            <w:r>
              <w:rPr>
                <w:rFonts w:ascii="Arial" w:hAnsi="Arial" w:cs="Arial"/>
                <w:b/>
                <w:sz w:val="20"/>
                <w:szCs w:val="20"/>
              </w:rPr>
              <w:t xml:space="preserve">Ideas for </w:t>
            </w:r>
            <w:r w:rsidRPr="009D297E">
              <w:rPr>
                <w:rFonts w:ascii="Arial" w:hAnsi="Arial" w:cs="Arial"/>
                <w:b/>
                <w:sz w:val="20"/>
                <w:szCs w:val="20"/>
              </w:rPr>
              <w:t>20</w:t>
            </w:r>
            <w:r>
              <w:rPr>
                <w:rFonts w:ascii="Arial" w:hAnsi="Arial" w:cs="Arial"/>
                <w:b/>
                <w:sz w:val="20"/>
                <w:szCs w:val="20"/>
              </w:rPr>
              <w:t>26/27</w:t>
            </w:r>
          </w:p>
          <w:p w14:paraId="20C5962F" w14:textId="77777777" w:rsidR="00712ABB" w:rsidRDefault="00712ABB" w:rsidP="00712ABB">
            <w:pPr>
              <w:rPr>
                <w:rFonts w:ascii="Arial" w:hAnsi="Arial" w:cs="Arial"/>
                <w:sz w:val="20"/>
                <w:szCs w:val="20"/>
              </w:rPr>
            </w:pPr>
          </w:p>
          <w:p w14:paraId="571F4012" w14:textId="77777777" w:rsidR="00712ABB" w:rsidRDefault="00712ABB" w:rsidP="00712ABB">
            <w:pPr>
              <w:rPr>
                <w:rFonts w:ascii="Arial" w:hAnsi="Arial" w:cs="Arial"/>
                <w:sz w:val="20"/>
                <w:szCs w:val="20"/>
              </w:rPr>
            </w:pPr>
          </w:p>
          <w:p w14:paraId="64E9D8D0" w14:textId="77777777" w:rsidR="00712ABB" w:rsidRDefault="00712ABB" w:rsidP="00712ABB">
            <w:pPr>
              <w:rPr>
                <w:rFonts w:ascii="Arial" w:hAnsi="Arial" w:cs="Arial"/>
                <w:sz w:val="20"/>
                <w:szCs w:val="20"/>
              </w:rPr>
            </w:pPr>
          </w:p>
          <w:p w14:paraId="7A2FA170" w14:textId="77777777" w:rsidR="00712ABB" w:rsidRDefault="00712ABB" w:rsidP="00712ABB">
            <w:pPr>
              <w:rPr>
                <w:rFonts w:ascii="Arial" w:hAnsi="Arial" w:cs="Arial"/>
                <w:sz w:val="20"/>
                <w:szCs w:val="20"/>
              </w:rPr>
            </w:pPr>
          </w:p>
          <w:p w14:paraId="355DB804" w14:textId="77777777" w:rsidR="00712ABB" w:rsidRPr="00DD3C90" w:rsidRDefault="00712ABB" w:rsidP="00712ABB">
            <w:pPr>
              <w:rPr>
                <w:rFonts w:ascii="Arial" w:hAnsi="Arial" w:cs="Arial"/>
                <w:sz w:val="20"/>
                <w:szCs w:val="20"/>
              </w:rPr>
            </w:pPr>
          </w:p>
        </w:tc>
      </w:tr>
    </w:tbl>
    <w:p w14:paraId="49DCB790" w14:textId="77777777" w:rsidR="00BA2C43" w:rsidRDefault="00BA2C43" w:rsidP="007404D6">
      <w:pPr>
        <w:rPr>
          <w:rFonts w:ascii="Arial" w:hAnsi="Arial" w:cs="Arial"/>
          <w:b/>
          <w:sz w:val="32"/>
          <w:szCs w:val="32"/>
          <w:u w:val="single"/>
        </w:rPr>
      </w:pPr>
    </w:p>
    <w:sectPr w:rsidR="00BA2C43" w:rsidSect="00170DB8">
      <w:headerReference w:type="default" r:id="rId14"/>
      <w:footerReference w:type="default" r:id="rId15"/>
      <w:pgSz w:w="16838" w:h="11906" w:orient="landscape"/>
      <w:pgMar w:top="426" w:right="1440" w:bottom="284" w:left="1440" w:header="397" w:footer="57"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EFF5" w14:textId="77777777" w:rsidR="00B23086" w:rsidRDefault="00B23086">
      <w:r>
        <w:separator/>
      </w:r>
    </w:p>
  </w:endnote>
  <w:endnote w:type="continuationSeparator" w:id="0">
    <w:p w14:paraId="6C5BEB05" w14:textId="77777777" w:rsidR="00B23086" w:rsidRDefault="00B23086">
      <w:r>
        <w:continuationSeparator/>
      </w:r>
    </w:p>
  </w:endnote>
  <w:endnote w:type="continuationNotice" w:id="1">
    <w:p w14:paraId="3AAD88D0" w14:textId="77777777" w:rsidR="00B23086" w:rsidRDefault="00B23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nt44">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ont1274">
    <w:altName w:val="Times New Roman"/>
    <w:charset w:val="00"/>
    <w:family w:val="auto"/>
    <w:pitch w:val="variable"/>
  </w:font>
  <w:font w:name="Letter-join Plus 40">
    <w:panose1 w:val="02000505000000020003"/>
    <w:charset w:val="00"/>
    <w:family w:val="modern"/>
    <w:notTrueType/>
    <w:pitch w:val="variable"/>
    <w:sig w:usb0="8000002F" w:usb1="1000000B" w:usb2="00000000" w:usb3="00000000" w:csb0="00000001" w:csb1="00000000"/>
  </w:font>
  <w:font w:name="Verdana">
    <w:panose1 w:val="020B0604030504040204"/>
    <w:charset w:val="00"/>
    <w:family w:val="swiss"/>
    <w:pitch w:val="variable"/>
    <w:sig w:usb0="A00006FF" w:usb1="4000205B" w:usb2="00000010" w:usb3="00000000" w:csb0="0000019F" w:csb1="00000000"/>
  </w:font>
  <w:font w:name="SassoonPrimaryInfant">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CBA6" w14:textId="77777777" w:rsidR="00E82846" w:rsidRDefault="00E82846">
    <w:pPr>
      <w:pStyle w:val="Footer"/>
    </w:pPr>
  </w:p>
  <w:p w14:paraId="48239A43" w14:textId="77777777" w:rsidR="00E82846" w:rsidRDefault="00E8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315F" w14:textId="77777777" w:rsidR="00B23086" w:rsidRDefault="00B23086">
      <w:r>
        <w:separator/>
      </w:r>
    </w:p>
  </w:footnote>
  <w:footnote w:type="continuationSeparator" w:id="0">
    <w:p w14:paraId="4BE240B6" w14:textId="77777777" w:rsidR="00B23086" w:rsidRDefault="00B23086">
      <w:r>
        <w:continuationSeparator/>
      </w:r>
    </w:p>
  </w:footnote>
  <w:footnote w:type="continuationNotice" w:id="1">
    <w:p w14:paraId="4BF543A8" w14:textId="77777777" w:rsidR="00B23086" w:rsidRDefault="00B23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DE3D" w14:textId="77777777" w:rsidR="00445B1D" w:rsidRPr="00445B1D" w:rsidRDefault="00445B1D" w:rsidP="00445B1D">
    <w:pPr>
      <w:jc w:val="center"/>
      <w:rPr>
        <w:rFonts w:ascii="Letter-join Plus 40" w:hAnsi="Letter-join Plus 40"/>
        <w:b/>
        <w:sz w:val="72"/>
        <w:szCs w:val="72"/>
      </w:rPr>
    </w:pPr>
    <w:r w:rsidRPr="00445B1D">
      <w:rPr>
        <w:rFonts w:ascii="Letter-join Plus 40" w:hAnsi="Letter-join Plus 40"/>
        <w:b/>
        <w:sz w:val="72"/>
        <w:szCs w:val="72"/>
      </w:rPr>
      <w:t>Primary Physical Education and Sport Premium Funding Action Plan</w:t>
    </w:r>
  </w:p>
  <w:p w14:paraId="150C1398" w14:textId="078673B0" w:rsidR="00E82846" w:rsidRPr="008E247E" w:rsidRDefault="00E82846" w:rsidP="008E247E">
    <w:pPr>
      <w:pStyle w:val="MediumGrid2-Accent11"/>
      <w:ind w:left="-567"/>
      <w:jc w:val="center"/>
      <w:rPr>
        <w:rFonts w:ascii="Verdana" w:hAnsi="Verdana"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691" w:hanging="360"/>
      </w:pPr>
      <w:rPr>
        <w:rFonts w:ascii="Symbol" w:hAnsi="Symbol"/>
      </w:rPr>
    </w:lvl>
    <w:lvl w:ilvl="1">
      <w:start w:val="1"/>
      <w:numFmt w:val="bullet"/>
      <w:lvlText w:val="o"/>
      <w:lvlJc w:val="left"/>
      <w:pPr>
        <w:tabs>
          <w:tab w:val="num" w:pos="0"/>
        </w:tabs>
        <w:ind w:left="1411" w:hanging="360"/>
      </w:pPr>
      <w:rPr>
        <w:rFonts w:ascii="Courier New" w:hAnsi="Courier New" w:cs="Courier New"/>
      </w:rPr>
    </w:lvl>
    <w:lvl w:ilvl="2">
      <w:start w:val="1"/>
      <w:numFmt w:val="bullet"/>
      <w:lvlText w:val=""/>
      <w:lvlJc w:val="left"/>
      <w:pPr>
        <w:tabs>
          <w:tab w:val="num" w:pos="0"/>
        </w:tabs>
        <w:ind w:left="2131" w:hanging="360"/>
      </w:pPr>
      <w:rPr>
        <w:rFonts w:ascii="Wingdings" w:hAnsi="Wingdings"/>
      </w:rPr>
    </w:lvl>
    <w:lvl w:ilvl="3">
      <w:start w:val="1"/>
      <w:numFmt w:val="bullet"/>
      <w:lvlText w:val=""/>
      <w:lvlJc w:val="left"/>
      <w:pPr>
        <w:tabs>
          <w:tab w:val="num" w:pos="0"/>
        </w:tabs>
        <w:ind w:left="2851" w:hanging="360"/>
      </w:pPr>
      <w:rPr>
        <w:rFonts w:ascii="Symbol" w:hAnsi="Symbol"/>
      </w:rPr>
    </w:lvl>
    <w:lvl w:ilvl="4">
      <w:start w:val="1"/>
      <w:numFmt w:val="bullet"/>
      <w:lvlText w:val="o"/>
      <w:lvlJc w:val="left"/>
      <w:pPr>
        <w:tabs>
          <w:tab w:val="num" w:pos="0"/>
        </w:tabs>
        <w:ind w:left="3571" w:hanging="360"/>
      </w:pPr>
      <w:rPr>
        <w:rFonts w:ascii="Courier New" w:hAnsi="Courier New" w:cs="Courier New"/>
      </w:rPr>
    </w:lvl>
    <w:lvl w:ilvl="5">
      <w:start w:val="1"/>
      <w:numFmt w:val="bullet"/>
      <w:lvlText w:val=""/>
      <w:lvlJc w:val="left"/>
      <w:pPr>
        <w:tabs>
          <w:tab w:val="num" w:pos="0"/>
        </w:tabs>
        <w:ind w:left="4291" w:hanging="360"/>
      </w:pPr>
      <w:rPr>
        <w:rFonts w:ascii="Wingdings" w:hAnsi="Wingdings"/>
      </w:rPr>
    </w:lvl>
    <w:lvl w:ilvl="6">
      <w:start w:val="1"/>
      <w:numFmt w:val="bullet"/>
      <w:lvlText w:val=""/>
      <w:lvlJc w:val="left"/>
      <w:pPr>
        <w:tabs>
          <w:tab w:val="num" w:pos="0"/>
        </w:tabs>
        <w:ind w:left="5011" w:hanging="360"/>
      </w:pPr>
      <w:rPr>
        <w:rFonts w:ascii="Symbol" w:hAnsi="Symbol"/>
      </w:rPr>
    </w:lvl>
    <w:lvl w:ilvl="7">
      <w:start w:val="1"/>
      <w:numFmt w:val="bullet"/>
      <w:lvlText w:val="o"/>
      <w:lvlJc w:val="left"/>
      <w:pPr>
        <w:tabs>
          <w:tab w:val="num" w:pos="0"/>
        </w:tabs>
        <w:ind w:left="5731" w:hanging="360"/>
      </w:pPr>
      <w:rPr>
        <w:rFonts w:ascii="Courier New" w:hAnsi="Courier New" w:cs="Courier New"/>
      </w:rPr>
    </w:lvl>
    <w:lvl w:ilvl="8">
      <w:start w:val="1"/>
      <w:numFmt w:val="bullet"/>
      <w:lvlText w:val=""/>
      <w:lvlJc w:val="left"/>
      <w:pPr>
        <w:tabs>
          <w:tab w:val="num" w:pos="0"/>
        </w:tabs>
        <w:ind w:left="6451"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24"/>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8" w15:restartNumberingAfterBreak="0">
    <w:nsid w:val="00000009"/>
    <w:multiLevelType w:val="multilevel"/>
    <w:tmpl w:val="00000009"/>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36"/>
    <w:lvl w:ilvl="0">
      <w:start w:val="1"/>
      <w:numFmt w:val="bullet"/>
      <w:lvlText w:val=""/>
      <w:lvlJc w:val="left"/>
      <w:pPr>
        <w:tabs>
          <w:tab w:val="num" w:pos="0"/>
        </w:tabs>
        <w:ind w:left="978" w:hanging="360"/>
      </w:pPr>
      <w:rPr>
        <w:rFonts w:ascii="Symbol" w:hAnsi="Symbol"/>
      </w:rPr>
    </w:lvl>
    <w:lvl w:ilvl="1">
      <w:start w:val="1"/>
      <w:numFmt w:val="bullet"/>
      <w:lvlText w:val="o"/>
      <w:lvlJc w:val="left"/>
      <w:pPr>
        <w:tabs>
          <w:tab w:val="num" w:pos="0"/>
        </w:tabs>
        <w:ind w:left="1698" w:hanging="360"/>
      </w:pPr>
      <w:rPr>
        <w:rFonts w:ascii="Courier New" w:hAnsi="Courier New" w:cs="Courier New"/>
      </w:rPr>
    </w:lvl>
    <w:lvl w:ilvl="2">
      <w:start w:val="1"/>
      <w:numFmt w:val="bullet"/>
      <w:lvlText w:val=""/>
      <w:lvlJc w:val="left"/>
      <w:pPr>
        <w:tabs>
          <w:tab w:val="num" w:pos="0"/>
        </w:tabs>
        <w:ind w:left="2418" w:hanging="360"/>
      </w:pPr>
      <w:rPr>
        <w:rFonts w:ascii="Wingdings" w:hAnsi="Wingdings"/>
      </w:rPr>
    </w:lvl>
    <w:lvl w:ilvl="3">
      <w:start w:val="1"/>
      <w:numFmt w:val="bullet"/>
      <w:lvlText w:val=""/>
      <w:lvlJc w:val="left"/>
      <w:pPr>
        <w:tabs>
          <w:tab w:val="num" w:pos="0"/>
        </w:tabs>
        <w:ind w:left="3138" w:hanging="360"/>
      </w:pPr>
      <w:rPr>
        <w:rFonts w:ascii="Symbol" w:hAnsi="Symbol"/>
      </w:rPr>
    </w:lvl>
    <w:lvl w:ilvl="4">
      <w:start w:val="1"/>
      <w:numFmt w:val="bullet"/>
      <w:lvlText w:val="o"/>
      <w:lvlJc w:val="left"/>
      <w:pPr>
        <w:tabs>
          <w:tab w:val="num" w:pos="0"/>
        </w:tabs>
        <w:ind w:left="3858" w:hanging="360"/>
      </w:pPr>
      <w:rPr>
        <w:rFonts w:ascii="Courier New" w:hAnsi="Courier New" w:cs="Courier New"/>
      </w:rPr>
    </w:lvl>
    <w:lvl w:ilvl="5">
      <w:start w:val="1"/>
      <w:numFmt w:val="bullet"/>
      <w:lvlText w:val=""/>
      <w:lvlJc w:val="left"/>
      <w:pPr>
        <w:tabs>
          <w:tab w:val="num" w:pos="0"/>
        </w:tabs>
        <w:ind w:left="4578" w:hanging="360"/>
      </w:pPr>
      <w:rPr>
        <w:rFonts w:ascii="Wingdings" w:hAnsi="Wingdings"/>
      </w:rPr>
    </w:lvl>
    <w:lvl w:ilvl="6">
      <w:start w:val="1"/>
      <w:numFmt w:val="bullet"/>
      <w:lvlText w:val=""/>
      <w:lvlJc w:val="left"/>
      <w:pPr>
        <w:tabs>
          <w:tab w:val="num" w:pos="0"/>
        </w:tabs>
        <w:ind w:left="5298" w:hanging="360"/>
      </w:pPr>
      <w:rPr>
        <w:rFonts w:ascii="Symbol" w:hAnsi="Symbol"/>
      </w:rPr>
    </w:lvl>
    <w:lvl w:ilvl="7">
      <w:start w:val="1"/>
      <w:numFmt w:val="bullet"/>
      <w:lvlText w:val="o"/>
      <w:lvlJc w:val="left"/>
      <w:pPr>
        <w:tabs>
          <w:tab w:val="num" w:pos="0"/>
        </w:tabs>
        <w:ind w:left="6018" w:hanging="360"/>
      </w:pPr>
      <w:rPr>
        <w:rFonts w:ascii="Courier New" w:hAnsi="Courier New" w:cs="Courier New"/>
      </w:rPr>
    </w:lvl>
    <w:lvl w:ilvl="8">
      <w:start w:val="1"/>
      <w:numFmt w:val="bullet"/>
      <w:lvlText w:val=""/>
      <w:lvlJc w:val="left"/>
      <w:pPr>
        <w:tabs>
          <w:tab w:val="num" w:pos="0"/>
        </w:tabs>
        <w:ind w:left="6738" w:hanging="360"/>
      </w:pPr>
      <w:rPr>
        <w:rFonts w:ascii="Wingdings" w:hAnsi="Wingdings"/>
      </w:rPr>
    </w:lvl>
  </w:abstractNum>
  <w:abstractNum w:abstractNumId="11" w15:restartNumberingAfterBreak="0">
    <w:nsid w:val="0000000C"/>
    <w:multiLevelType w:val="multilevel"/>
    <w:tmpl w:val="0000000C"/>
    <w:name w:val="WWNum3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2" w15:restartNumberingAfterBreak="0">
    <w:nsid w:val="0000000D"/>
    <w:multiLevelType w:val="multilevel"/>
    <w:tmpl w:val="0000000D"/>
    <w:name w:val="WWNum38"/>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3" w15:restartNumberingAfterBreak="0">
    <w:nsid w:val="0000000E"/>
    <w:multiLevelType w:val="multilevel"/>
    <w:tmpl w:val="0000000E"/>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4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4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BCA70B1"/>
    <w:multiLevelType w:val="hybridMultilevel"/>
    <w:tmpl w:val="CB6EF394"/>
    <w:lvl w:ilvl="0" w:tplc="85ACABD0">
      <w:start w:val="3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BD7DC6"/>
    <w:multiLevelType w:val="multilevel"/>
    <w:tmpl w:val="D70A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F2CD9"/>
    <w:multiLevelType w:val="hybridMultilevel"/>
    <w:tmpl w:val="1D6E8F14"/>
    <w:lvl w:ilvl="0" w:tplc="85AED1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A51A89"/>
    <w:multiLevelType w:val="hybridMultilevel"/>
    <w:tmpl w:val="1C7656F8"/>
    <w:lvl w:ilvl="0" w:tplc="4F40D16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3A681F"/>
    <w:multiLevelType w:val="hybridMultilevel"/>
    <w:tmpl w:val="7D9AF77E"/>
    <w:lvl w:ilvl="0" w:tplc="5290B4AA">
      <w:start w:val="1"/>
      <w:numFmt w:val="bullet"/>
      <w:lvlText w:val="•"/>
      <w:lvlJc w:val="left"/>
      <w:pPr>
        <w:tabs>
          <w:tab w:val="num" w:pos="720"/>
        </w:tabs>
        <w:ind w:left="720" w:hanging="360"/>
      </w:pPr>
      <w:rPr>
        <w:rFonts w:ascii="Arial" w:hAnsi="Arial" w:hint="default"/>
      </w:rPr>
    </w:lvl>
    <w:lvl w:ilvl="1" w:tplc="84A40408" w:tentative="1">
      <w:start w:val="1"/>
      <w:numFmt w:val="bullet"/>
      <w:lvlText w:val="•"/>
      <w:lvlJc w:val="left"/>
      <w:pPr>
        <w:tabs>
          <w:tab w:val="num" w:pos="1440"/>
        </w:tabs>
        <w:ind w:left="1440" w:hanging="360"/>
      </w:pPr>
      <w:rPr>
        <w:rFonts w:ascii="Arial" w:hAnsi="Arial" w:hint="default"/>
      </w:rPr>
    </w:lvl>
    <w:lvl w:ilvl="2" w:tplc="24E02128" w:tentative="1">
      <w:start w:val="1"/>
      <w:numFmt w:val="bullet"/>
      <w:lvlText w:val="•"/>
      <w:lvlJc w:val="left"/>
      <w:pPr>
        <w:tabs>
          <w:tab w:val="num" w:pos="2160"/>
        </w:tabs>
        <w:ind w:left="2160" w:hanging="360"/>
      </w:pPr>
      <w:rPr>
        <w:rFonts w:ascii="Arial" w:hAnsi="Arial" w:hint="default"/>
      </w:rPr>
    </w:lvl>
    <w:lvl w:ilvl="3" w:tplc="6A5CA9C0" w:tentative="1">
      <w:start w:val="1"/>
      <w:numFmt w:val="bullet"/>
      <w:lvlText w:val="•"/>
      <w:lvlJc w:val="left"/>
      <w:pPr>
        <w:tabs>
          <w:tab w:val="num" w:pos="2880"/>
        </w:tabs>
        <w:ind w:left="2880" w:hanging="360"/>
      </w:pPr>
      <w:rPr>
        <w:rFonts w:ascii="Arial" w:hAnsi="Arial" w:hint="default"/>
      </w:rPr>
    </w:lvl>
    <w:lvl w:ilvl="4" w:tplc="9AD69C4E" w:tentative="1">
      <w:start w:val="1"/>
      <w:numFmt w:val="bullet"/>
      <w:lvlText w:val="•"/>
      <w:lvlJc w:val="left"/>
      <w:pPr>
        <w:tabs>
          <w:tab w:val="num" w:pos="3600"/>
        </w:tabs>
        <w:ind w:left="3600" w:hanging="360"/>
      </w:pPr>
      <w:rPr>
        <w:rFonts w:ascii="Arial" w:hAnsi="Arial" w:hint="default"/>
      </w:rPr>
    </w:lvl>
    <w:lvl w:ilvl="5" w:tplc="F6FA7E8A" w:tentative="1">
      <w:start w:val="1"/>
      <w:numFmt w:val="bullet"/>
      <w:lvlText w:val="•"/>
      <w:lvlJc w:val="left"/>
      <w:pPr>
        <w:tabs>
          <w:tab w:val="num" w:pos="4320"/>
        </w:tabs>
        <w:ind w:left="4320" w:hanging="360"/>
      </w:pPr>
      <w:rPr>
        <w:rFonts w:ascii="Arial" w:hAnsi="Arial" w:hint="default"/>
      </w:rPr>
    </w:lvl>
    <w:lvl w:ilvl="6" w:tplc="04A0B398" w:tentative="1">
      <w:start w:val="1"/>
      <w:numFmt w:val="bullet"/>
      <w:lvlText w:val="•"/>
      <w:lvlJc w:val="left"/>
      <w:pPr>
        <w:tabs>
          <w:tab w:val="num" w:pos="5040"/>
        </w:tabs>
        <w:ind w:left="5040" w:hanging="360"/>
      </w:pPr>
      <w:rPr>
        <w:rFonts w:ascii="Arial" w:hAnsi="Arial" w:hint="default"/>
      </w:rPr>
    </w:lvl>
    <w:lvl w:ilvl="7" w:tplc="5122066A" w:tentative="1">
      <w:start w:val="1"/>
      <w:numFmt w:val="bullet"/>
      <w:lvlText w:val="•"/>
      <w:lvlJc w:val="left"/>
      <w:pPr>
        <w:tabs>
          <w:tab w:val="num" w:pos="5760"/>
        </w:tabs>
        <w:ind w:left="5760" w:hanging="360"/>
      </w:pPr>
      <w:rPr>
        <w:rFonts w:ascii="Arial" w:hAnsi="Arial" w:hint="default"/>
      </w:rPr>
    </w:lvl>
    <w:lvl w:ilvl="8" w:tplc="5C20A3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733259F"/>
    <w:multiLevelType w:val="hybridMultilevel"/>
    <w:tmpl w:val="81761E64"/>
    <w:lvl w:ilvl="0" w:tplc="FC865836">
      <w:start w:val="1"/>
      <w:numFmt w:val="bullet"/>
      <w:lvlText w:val="-"/>
      <w:lvlJc w:val="left"/>
      <w:pPr>
        <w:ind w:left="720" w:hanging="360"/>
      </w:pPr>
      <w:rPr>
        <w:rFonts w:ascii="Arial" w:eastAsia="SimSu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75107C"/>
    <w:multiLevelType w:val="hybridMultilevel"/>
    <w:tmpl w:val="A6023E9A"/>
    <w:lvl w:ilvl="0" w:tplc="F8B6FAB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D50E86"/>
    <w:multiLevelType w:val="hybridMultilevel"/>
    <w:tmpl w:val="7E8E7F72"/>
    <w:lvl w:ilvl="0" w:tplc="8F4CD030">
      <w:start w:val="2"/>
      <w:numFmt w:val="bullet"/>
      <w:lvlText w:val="&amp;"/>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7E77BD"/>
    <w:multiLevelType w:val="hybridMultilevel"/>
    <w:tmpl w:val="DA4AFABA"/>
    <w:lvl w:ilvl="0" w:tplc="5516817C">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6853B7"/>
    <w:multiLevelType w:val="hybridMultilevel"/>
    <w:tmpl w:val="2140078A"/>
    <w:lvl w:ilvl="0" w:tplc="AC3C29CE">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D2F43"/>
    <w:multiLevelType w:val="hybridMultilevel"/>
    <w:tmpl w:val="D42079C8"/>
    <w:lvl w:ilvl="0" w:tplc="5978CAE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270679"/>
    <w:multiLevelType w:val="hybridMultilevel"/>
    <w:tmpl w:val="AD24D760"/>
    <w:lvl w:ilvl="0" w:tplc="978ECBD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D46DBA"/>
    <w:multiLevelType w:val="hybridMultilevel"/>
    <w:tmpl w:val="3D962C12"/>
    <w:lvl w:ilvl="0" w:tplc="948EA4C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C8419F"/>
    <w:multiLevelType w:val="multilevel"/>
    <w:tmpl w:val="40A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075AD2"/>
    <w:multiLevelType w:val="hybridMultilevel"/>
    <w:tmpl w:val="42E0E496"/>
    <w:lvl w:ilvl="0" w:tplc="E9BEDA9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19193B"/>
    <w:multiLevelType w:val="multilevel"/>
    <w:tmpl w:val="60B6B382"/>
    <w:lvl w:ilvl="0">
      <w:start w:val="9"/>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303230B1"/>
    <w:multiLevelType w:val="hybridMultilevel"/>
    <w:tmpl w:val="E5B87540"/>
    <w:lvl w:ilvl="0" w:tplc="275080C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535D38"/>
    <w:multiLevelType w:val="hybridMultilevel"/>
    <w:tmpl w:val="A2D66458"/>
    <w:lvl w:ilvl="0" w:tplc="B7860E9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74292E"/>
    <w:multiLevelType w:val="hybridMultilevel"/>
    <w:tmpl w:val="320C52B0"/>
    <w:lvl w:ilvl="0" w:tplc="B632247C">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860AB7"/>
    <w:multiLevelType w:val="hybridMultilevel"/>
    <w:tmpl w:val="115423C2"/>
    <w:lvl w:ilvl="0" w:tplc="3394FB08">
      <w:start w:val="1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1756F2"/>
    <w:multiLevelType w:val="multilevel"/>
    <w:tmpl w:val="A120B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F117EB"/>
    <w:multiLevelType w:val="hybridMultilevel"/>
    <w:tmpl w:val="FBB4EAC4"/>
    <w:lvl w:ilvl="0" w:tplc="89FC012A">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8E4965"/>
    <w:multiLevelType w:val="hybridMultilevel"/>
    <w:tmpl w:val="40B61100"/>
    <w:lvl w:ilvl="0" w:tplc="208CF7A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5B24B8"/>
    <w:multiLevelType w:val="hybridMultilevel"/>
    <w:tmpl w:val="823A74CA"/>
    <w:lvl w:ilvl="0" w:tplc="1240972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7D74B6"/>
    <w:multiLevelType w:val="hybridMultilevel"/>
    <w:tmpl w:val="94BA0708"/>
    <w:lvl w:ilvl="0" w:tplc="3F367E66">
      <w:start w:val="1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D01DD3"/>
    <w:multiLevelType w:val="hybridMultilevel"/>
    <w:tmpl w:val="CECC2098"/>
    <w:lvl w:ilvl="0" w:tplc="169EFC82">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002FFC"/>
    <w:multiLevelType w:val="multilevel"/>
    <w:tmpl w:val="473E9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5E1EAC"/>
    <w:multiLevelType w:val="hybridMultilevel"/>
    <w:tmpl w:val="F77AC210"/>
    <w:lvl w:ilvl="0" w:tplc="A1AAA2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BC0593"/>
    <w:multiLevelType w:val="hybridMultilevel"/>
    <w:tmpl w:val="57CEDB00"/>
    <w:lvl w:ilvl="0" w:tplc="899ED712">
      <w:start w:val="1"/>
      <w:numFmt w:val="bullet"/>
      <w:lvlText w:val=""/>
      <w:lvlJc w:val="left"/>
      <w:pPr>
        <w:ind w:left="358" w:hanging="360"/>
      </w:pPr>
      <w:rPr>
        <w:rFonts w:ascii="Symbol" w:eastAsia="SimSun" w:hAnsi="Symbol" w:cstheme="majorHAns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6" w15:restartNumberingAfterBreak="0">
    <w:nsid w:val="63A63324"/>
    <w:multiLevelType w:val="hybridMultilevel"/>
    <w:tmpl w:val="631EECB2"/>
    <w:lvl w:ilvl="0" w:tplc="1CE4CA4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B642CE"/>
    <w:multiLevelType w:val="hybridMultilevel"/>
    <w:tmpl w:val="3E4E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D83A6E"/>
    <w:multiLevelType w:val="hybridMultilevel"/>
    <w:tmpl w:val="3E92CC30"/>
    <w:lvl w:ilvl="0" w:tplc="3746DF82">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F46C4F"/>
    <w:multiLevelType w:val="hybridMultilevel"/>
    <w:tmpl w:val="B59A5D26"/>
    <w:lvl w:ilvl="0" w:tplc="F0B014B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930F78"/>
    <w:multiLevelType w:val="hybridMultilevel"/>
    <w:tmpl w:val="5AD65EAA"/>
    <w:lvl w:ilvl="0" w:tplc="B7D05278">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2F19AB"/>
    <w:multiLevelType w:val="hybridMultilevel"/>
    <w:tmpl w:val="5AF28410"/>
    <w:lvl w:ilvl="0" w:tplc="A9FA62CA">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FB55D6"/>
    <w:multiLevelType w:val="hybridMultilevel"/>
    <w:tmpl w:val="414C5C9E"/>
    <w:lvl w:ilvl="0" w:tplc="A3FCACD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49"/>
  </w:num>
  <w:num w:numId="4">
    <w:abstractNumId w:val="36"/>
  </w:num>
  <w:num w:numId="5">
    <w:abstractNumId w:val="25"/>
  </w:num>
  <w:num w:numId="6">
    <w:abstractNumId w:val="26"/>
  </w:num>
  <w:num w:numId="7">
    <w:abstractNumId w:val="50"/>
  </w:num>
  <w:num w:numId="8">
    <w:abstractNumId w:val="51"/>
  </w:num>
  <w:num w:numId="9">
    <w:abstractNumId w:val="34"/>
  </w:num>
  <w:num w:numId="10">
    <w:abstractNumId w:val="20"/>
  </w:num>
  <w:num w:numId="11">
    <w:abstractNumId w:val="42"/>
  </w:num>
  <w:num w:numId="12">
    <w:abstractNumId w:val="48"/>
  </w:num>
  <w:num w:numId="13">
    <w:abstractNumId w:val="17"/>
  </w:num>
  <w:num w:numId="14">
    <w:abstractNumId w:val="29"/>
  </w:num>
  <w:num w:numId="15">
    <w:abstractNumId w:val="46"/>
  </w:num>
  <w:num w:numId="16">
    <w:abstractNumId w:val="24"/>
  </w:num>
  <w:num w:numId="17">
    <w:abstractNumId w:val="23"/>
  </w:num>
  <w:num w:numId="18">
    <w:abstractNumId w:val="39"/>
  </w:num>
  <w:num w:numId="19">
    <w:abstractNumId w:val="22"/>
  </w:num>
  <w:num w:numId="20">
    <w:abstractNumId w:val="27"/>
  </w:num>
  <w:num w:numId="21">
    <w:abstractNumId w:val="43"/>
  </w:num>
  <w:num w:numId="22">
    <w:abstractNumId w:val="19"/>
  </w:num>
  <w:num w:numId="23">
    <w:abstractNumId w:val="37"/>
  </w:num>
  <w:num w:numId="24">
    <w:abstractNumId w:val="18"/>
  </w:num>
  <w:num w:numId="25">
    <w:abstractNumId w:val="30"/>
  </w:num>
  <w:num w:numId="26">
    <w:abstractNumId w:val="45"/>
  </w:num>
  <w:num w:numId="27">
    <w:abstractNumId w:val="38"/>
  </w:num>
  <w:num w:numId="28">
    <w:abstractNumId w:val="41"/>
  </w:num>
  <w:num w:numId="29">
    <w:abstractNumId w:val="52"/>
  </w:num>
  <w:num w:numId="30">
    <w:abstractNumId w:val="44"/>
  </w:num>
  <w:num w:numId="31">
    <w:abstractNumId w:val="28"/>
  </w:num>
  <w:num w:numId="32">
    <w:abstractNumId w:val="40"/>
  </w:num>
  <w:num w:numId="33">
    <w:abstractNumId w:val="35"/>
  </w:num>
  <w:num w:numId="34">
    <w:abstractNumId w:val="21"/>
  </w:num>
  <w:num w:numId="35">
    <w:abstractNumId w:val="32"/>
  </w:num>
  <w:num w:numId="3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EE"/>
    <w:rsid w:val="00001987"/>
    <w:rsid w:val="000042C3"/>
    <w:rsid w:val="00004723"/>
    <w:rsid w:val="00005B52"/>
    <w:rsid w:val="00010392"/>
    <w:rsid w:val="0001158A"/>
    <w:rsid w:val="00012B5D"/>
    <w:rsid w:val="00012D64"/>
    <w:rsid w:val="0001575C"/>
    <w:rsid w:val="00017355"/>
    <w:rsid w:val="00023BC4"/>
    <w:rsid w:val="000266FD"/>
    <w:rsid w:val="000267B8"/>
    <w:rsid w:val="000313A0"/>
    <w:rsid w:val="00032640"/>
    <w:rsid w:val="00034020"/>
    <w:rsid w:val="00037CC5"/>
    <w:rsid w:val="000414CD"/>
    <w:rsid w:val="000422FF"/>
    <w:rsid w:val="00044092"/>
    <w:rsid w:val="00044640"/>
    <w:rsid w:val="00047442"/>
    <w:rsid w:val="00052051"/>
    <w:rsid w:val="000531AA"/>
    <w:rsid w:val="00055238"/>
    <w:rsid w:val="00060262"/>
    <w:rsid w:val="000609BE"/>
    <w:rsid w:val="00061764"/>
    <w:rsid w:val="00061DD8"/>
    <w:rsid w:val="00063643"/>
    <w:rsid w:val="000665D3"/>
    <w:rsid w:val="00067293"/>
    <w:rsid w:val="00067E83"/>
    <w:rsid w:val="00070737"/>
    <w:rsid w:val="0007157F"/>
    <w:rsid w:val="00071AEA"/>
    <w:rsid w:val="00073643"/>
    <w:rsid w:val="00073939"/>
    <w:rsid w:val="00076D66"/>
    <w:rsid w:val="000807B5"/>
    <w:rsid w:val="00081BB4"/>
    <w:rsid w:val="00083FB0"/>
    <w:rsid w:val="00084040"/>
    <w:rsid w:val="00086E94"/>
    <w:rsid w:val="00093284"/>
    <w:rsid w:val="00094346"/>
    <w:rsid w:val="0009697A"/>
    <w:rsid w:val="000A058B"/>
    <w:rsid w:val="000A06AC"/>
    <w:rsid w:val="000A1EB5"/>
    <w:rsid w:val="000A3186"/>
    <w:rsid w:val="000A4148"/>
    <w:rsid w:val="000A47BA"/>
    <w:rsid w:val="000A6984"/>
    <w:rsid w:val="000B121C"/>
    <w:rsid w:val="000B1AB7"/>
    <w:rsid w:val="000B3B1F"/>
    <w:rsid w:val="000B3F53"/>
    <w:rsid w:val="000B47D5"/>
    <w:rsid w:val="000B4D2B"/>
    <w:rsid w:val="000B4EED"/>
    <w:rsid w:val="000B6321"/>
    <w:rsid w:val="000B78AB"/>
    <w:rsid w:val="000B7E51"/>
    <w:rsid w:val="000C0909"/>
    <w:rsid w:val="000C1C51"/>
    <w:rsid w:val="000C1F10"/>
    <w:rsid w:val="000C20E5"/>
    <w:rsid w:val="000C39AD"/>
    <w:rsid w:val="000C3F6F"/>
    <w:rsid w:val="000C6FA2"/>
    <w:rsid w:val="000D0B20"/>
    <w:rsid w:val="000D1DB3"/>
    <w:rsid w:val="000D4178"/>
    <w:rsid w:val="000D7611"/>
    <w:rsid w:val="000E3880"/>
    <w:rsid w:val="000E57FF"/>
    <w:rsid w:val="000F102F"/>
    <w:rsid w:val="000F10E2"/>
    <w:rsid w:val="000F15C3"/>
    <w:rsid w:val="000F328C"/>
    <w:rsid w:val="000F6D0E"/>
    <w:rsid w:val="000F7CE1"/>
    <w:rsid w:val="00100E53"/>
    <w:rsid w:val="0010172C"/>
    <w:rsid w:val="00101D00"/>
    <w:rsid w:val="00103071"/>
    <w:rsid w:val="00112748"/>
    <w:rsid w:val="001179D3"/>
    <w:rsid w:val="00121D00"/>
    <w:rsid w:val="001233BE"/>
    <w:rsid w:val="00133890"/>
    <w:rsid w:val="0013769A"/>
    <w:rsid w:val="00140479"/>
    <w:rsid w:val="0014074C"/>
    <w:rsid w:val="00144D76"/>
    <w:rsid w:val="0014538D"/>
    <w:rsid w:val="001456B3"/>
    <w:rsid w:val="00145FAB"/>
    <w:rsid w:val="00147C0A"/>
    <w:rsid w:val="00152050"/>
    <w:rsid w:val="00153611"/>
    <w:rsid w:val="00153B88"/>
    <w:rsid w:val="00155695"/>
    <w:rsid w:val="00155C5F"/>
    <w:rsid w:val="00157759"/>
    <w:rsid w:val="001620C2"/>
    <w:rsid w:val="00162ADA"/>
    <w:rsid w:val="00162D8B"/>
    <w:rsid w:val="0016491E"/>
    <w:rsid w:val="00165FAC"/>
    <w:rsid w:val="00166248"/>
    <w:rsid w:val="00167D1E"/>
    <w:rsid w:val="00170DB8"/>
    <w:rsid w:val="0017187F"/>
    <w:rsid w:val="00172312"/>
    <w:rsid w:val="001768C6"/>
    <w:rsid w:val="00176EA4"/>
    <w:rsid w:val="00183BB6"/>
    <w:rsid w:val="00185069"/>
    <w:rsid w:val="001913BA"/>
    <w:rsid w:val="001914F4"/>
    <w:rsid w:val="00191F6A"/>
    <w:rsid w:val="001929F8"/>
    <w:rsid w:val="00192C14"/>
    <w:rsid w:val="00194D49"/>
    <w:rsid w:val="00197E1E"/>
    <w:rsid w:val="001A3483"/>
    <w:rsid w:val="001A44A4"/>
    <w:rsid w:val="001A4D23"/>
    <w:rsid w:val="001A646C"/>
    <w:rsid w:val="001A7279"/>
    <w:rsid w:val="001A7E43"/>
    <w:rsid w:val="001B3051"/>
    <w:rsid w:val="001B3658"/>
    <w:rsid w:val="001B5F1F"/>
    <w:rsid w:val="001B6714"/>
    <w:rsid w:val="001C0F40"/>
    <w:rsid w:val="001C26CC"/>
    <w:rsid w:val="001C6F42"/>
    <w:rsid w:val="001C7088"/>
    <w:rsid w:val="001C7ADE"/>
    <w:rsid w:val="001C7DE4"/>
    <w:rsid w:val="001D4A3C"/>
    <w:rsid w:val="001D4E93"/>
    <w:rsid w:val="001E1F0B"/>
    <w:rsid w:val="001E3B3F"/>
    <w:rsid w:val="001E5F03"/>
    <w:rsid w:val="001F01CE"/>
    <w:rsid w:val="001F089C"/>
    <w:rsid w:val="001F3521"/>
    <w:rsid w:val="001F3F2F"/>
    <w:rsid w:val="001F415E"/>
    <w:rsid w:val="001F5D9E"/>
    <w:rsid w:val="001F640C"/>
    <w:rsid w:val="001F7298"/>
    <w:rsid w:val="00200CA4"/>
    <w:rsid w:val="0020103A"/>
    <w:rsid w:val="002015A4"/>
    <w:rsid w:val="00206A1F"/>
    <w:rsid w:val="00211000"/>
    <w:rsid w:val="00212050"/>
    <w:rsid w:val="00213DFC"/>
    <w:rsid w:val="00217EDD"/>
    <w:rsid w:val="0022000D"/>
    <w:rsid w:val="002218D3"/>
    <w:rsid w:val="00222FDD"/>
    <w:rsid w:val="00230893"/>
    <w:rsid w:val="00232D67"/>
    <w:rsid w:val="00233FD7"/>
    <w:rsid w:val="002344FC"/>
    <w:rsid w:val="00243BC0"/>
    <w:rsid w:val="00244D10"/>
    <w:rsid w:val="002466E8"/>
    <w:rsid w:val="00250A46"/>
    <w:rsid w:val="00251DB5"/>
    <w:rsid w:val="0025466D"/>
    <w:rsid w:val="0025668F"/>
    <w:rsid w:val="00256A74"/>
    <w:rsid w:val="00264334"/>
    <w:rsid w:val="00271ED4"/>
    <w:rsid w:val="002738BC"/>
    <w:rsid w:val="00273EE7"/>
    <w:rsid w:val="00282451"/>
    <w:rsid w:val="00284BBC"/>
    <w:rsid w:val="00286EB9"/>
    <w:rsid w:val="00291558"/>
    <w:rsid w:val="00292D6B"/>
    <w:rsid w:val="00293445"/>
    <w:rsid w:val="00295061"/>
    <w:rsid w:val="00295957"/>
    <w:rsid w:val="002A0E85"/>
    <w:rsid w:val="002A397C"/>
    <w:rsid w:val="002B63D6"/>
    <w:rsid w:val="002B7C7F"/>
    <w:rsid w:val="002C0A05"/>
    <w:rsid w:val="002C0CB1"/>
    <w:rsid w:val="002C6AEF"/>
    <w:rsid w:val="002D2882"/>
    <w:rsid w:val="002D452C"/>
    <w:rsid w:val="002D53E7"/>
    <w:rsid w:val="002E1E2A"/>
    <w:rsid w:val="002E28B6"/>
    <w:rsid w:val="002E449F"/>
    <w:rsid w:val="002E4D06"/>
    <w:rsid w:val="002E7AB2"/>
    <w:rsid w:val="002F0181"/>
    <w:rsid w:val="002F27E3"/>
    <w:rsid w:val="002F3ECA"/>
    <w:rsid w:val="002F6BC6"/>
    <w:rsid w:val="00301D23"/>
    <w:rsid w:val="003029FC"/>
    <w:rsid w:val="00302AC2"/>
    <w:rsid w:val="00303757"/>
    <w:rsid w:val="00306032"/>
    <w:rsid w:val="00310AE1"/>
    <w:rsid w:val="00310F70"/>
    <w:rsid w:val="00313EDA"/>
    <w:rsid w:val="003148BF"/>
    <w:rsid w:val="00316702"/>
    <w:rsid w:val="00320E3E"/>
    <w:rsid w:val="003221EF"/>
    <w:rsid w:val="00323316"/>
    <w:rsid w:val="00324188"/>
    <w:rsid w:val="003323A1"/>
    <w:rsid w:val="003371FB"/>
    <w:rsid w:val="00340572"/>
    <w:rsid w:val="00341F9E"/>
    <w:rsid w:val="00343DB0"/>
    <w:rsid w:val="0034400E"/>
    <w:rsid w:val="00346813"/>
    <w:rsid w:val="00351EDA"/>
    <w:rsid w:val="00352997"/>
    <w:rsid w:val="00354269"/>
    <w:rsid w:val="00356017"/>
    <w:rsid w:val="00363D7E"/>
    <w:rsid w:val="00364EA7"/>
    <w:rsid w:val="00364FC2"/>
    <w:rsid w:val="00365F92"/>
    <w:rsid w:val="003676D4"/>
    <w:rsid w:val="00375176"/>
    <w:rsid w:val="00375680"/>
    <w:rsid w:val="0037636F"/>
    <w:rsid w:val="00376DE5"/>
    <w:rsid w:val="003807D3"/>
    <w:rsid w:val="00381310"/>
    <w:rsid w:val="00382245"/>
    <w:rsid w:val="00386051"/>
    <w:rsid w:val="00390608"/>
    <w:rsid w:val="00390B3E"/>
    <w:rsid w:val="00391424"/>
    <w:rsid w:val="003920D8"/>
    <w:rsid w:val="0039215A"/>
    <w:rsid w:val="00392B7C"/>
    <w:rsid w:val="0039369F"/>
    <w:rsid w:val="003938BE"/>
    <w:rsid w:val="00393D53"/>
    <w:rsid w:val="003A237D"/>
    <w:rsid w:val="003A39FD"/>
    <w:rsid w:val="003A518B"/>
    <w:rsid w:val="003A69D3"/>
    <w:rsid w:val="003B3CD2"/>
    <w:rsid w:val="003B58D3"/>
    <w:rsid w:val="003B5B94"/>
    <w:rsid w:val="003B62EC"/>
    <w:rsid w:val="003C136E"/>
    <w:rsid w:val="003C2070"/>
    <w:rsid w:val="003C4FE2"/>
    <w:rsid w:val="003D1908"/>
    <w:rsid w:val="003D3F1B"/>
    <w:rsid w:val="003D5396"/>
    <w:rsid w:val="003D66F3"/>
    <w:rsid w:val="003D7971"/>
    <w:rsid w:val="003E002F"/>
    <w:rsid w:val="003E2531"/>
    <w:rsid w:val="003E4A04"/>
    <w:rsid w:val="003E61D6"/>
    <w:rsid w:val="003E6AE3"/>
    <w:rsid w:val="003F56B8"/>
    <w:rsid w:val="003F630B"/>
    <w:rsid w:val="003F68D2"/>
    <w:rsid w:val="00401E93"/>
    <w:rsid w:val="004028E3"/>
    <w:rsid w:val="00402916"/>
    <w:rsid w:val="00404681"/>
    <w:rsid w:val="004050E5"/>
    <w:rsid w:val="00405FD9"/>
    <w:rsid w:val="00407D6C"/>
    <w:rsid w:val="004102A2"/>
    <w:rsid w:val="00411D12"/>
    <w:rsid w:val="00412C63"/>
    <w:rsid w:val="00412E5E"/>
    <w:rsid w:val="00413785"/>
    <w:rsid w:val="00413D83"/>
    <w:rsid w:val="00413FD9"/>
    <w:rsid w:val="00415E4C"/>
    <w:rsid w:val="00420040"/>
    <w:rsid w:val="0042005D"/>
    <w:rsid w:val="00422C98"/>
    <w:rsid w:val="004235B7"/>
    <w:rsid w:val="00425431"/>
    <w:rsid w:val="004273D2"/>
    <w:rsid w:val="00427EE9"/>
    <w:rsid w:val="00430786"/>
    <w:rsid w:val="0043129C"/>
    <w:rsid w:val="0043204A"/>
    <w:rsid w:val="00437282"/>
    <w:rsid w:val="00440E33"/>
    <w:rsid w:val="004451F7"/>
    <w:rsid w:val="00445B1D"/>
    <w:rsid w:val="0044762C"/>
    <w:rsid w:val="00454CE8"/>
    <w:rsid w:val="0046323B"/>
    <w:rsid w:val="0046494D"/>
    <w:rsid w:val="004649D9"/>
    <w:rsid w:val="004653F7"/>
    <w:rsid w:val="0046713E"/>
    <w:rsid w:val="00470E9F"/>
    <w:rsid w:val="00471BF1"/>
    <w:rsid w:val="00474F5A"/>
    <w:rsid w:val="0047674D"/>
    <w:rsid w:val="00480867"/>
    <w:rsid w:val="00480927"/>
    <w:rsid w:val="00480D19"/>
    <w:rsid w:val="004817E6"/>
    <w:rsid w:val="00481CB2"/>
    <w:rsid w:val="0048261C"/>
    <w:rsid w:val="00482CF7"/>
    <w:rsid w:val="00487533"/>
    <w:rsid w:val="00487DE6"/>
    <w:rsid w:val="00490953"/>
    <w:rsid w:val="00491308"/>
    <w:rsid w:val="0049145D"/>
    <w:rsid w:val="00494EBD"/>
    <w:rsid w:val="004959E0"/>
    <w:rsid w:val="00496889"/>
    <w:rsid w:val="004978FC"/>
    <w:rsid w:val="00497E65"/>
    <w:rsid w:val="004A057E"/>
    <w:rsid w:val="004A5814"/>
    <w:rsid w:val="004A7C2F"/>
    <w:rsid w:val="004B1BB6"/>
    <w:rsid w:val="004B2038"/>
    <w:rsid w:val="004B2512"/>
    <w:rsid w:val="004B3ADA"/>
    <w:rsid w:val="004B3E0E"/>
    <w:rsid w:val="004B5E05"/>
    <w:rsid w:val="004B7D4B"/>
    <w:rsid w:val="004C10AC"/>
    <w:rsid w:val="004C23D9"/>
    <w:rsid w:val="004C27A8"/>
    <w:rsid w:val="004C2FE1"/>
    <w:rsid w:val="004D3BE9"/>
    <w:rsid w:val="004D3E80"/>
    <w:rsid w:val="004D3F21"/>
    <w:rsid w:val="004D4328"/>
    <w:rsid w:val="004D6253"/>
    <w:rsid w:val="004E0633"/>
    <w:rsid w:val="004E2404"/>
    <w:rsid w:val="004E2C1F"/>
    <w:rsid w:val="004E5909"/>
    <w:rsid w:val="004F1249"/>
    <w:rsid w:val="004F262C"/>
    <w:rsid w:val="004F266E"/>
    <w:rsid w:val="004F276F"/>
    <w:rsid w:val="004F4A37"/>
    <w:rsid w:val="004F733D"/>
    <w:rsid w:val="00501C42"/>
    <w:rsid w:val="00501D4B"/>
    <w:rsid w:val="0050402B"/>
    <w:rsid w:val="0050578D"/>
    <w:rsid w:val="0050639E"/>
    <w:rsid w:val="00507529"/>
    <w:rsid w:val="00507D3F"/>
    <w:rsid w:val="005112AF"/>
    <w:rsid w:val="005122A2"/>
    <w:rsid w:val="00514FF4"/>
    <w:rsid w:val="0051535B"/>
    <w:rsid w:val="00517DC9"/>
    <w:rsid w:val="00517E50"/>
    <w:rsid w:val="00521444"/>
    <w:rsid w:val="005214E3"/>
    <w:rsid w:val="0052317D"/>
    <w:rsid w:val="005237F0"/>
    <w:rsid w:val="005252D6"/>
    <w:rsid w:val="00525BDF"/>
    <w:rsid w:val="005266D8"/>
    <w:rsid w:val="00527673"/>
    <w:rsid w:val="00527C4F"/>
    <w:rsid w:val="00530175"/>
    <w:rsid w:val="00530205"/>
    <w:rsid w:val="00531063"/>
    <w:rsid w:val="00531848"/>
    <w:rsid w:val="00533BC6"/>
    <w:rsid w:val="00535176"/>
    <w:rsid w:val="00535D5B"/>
    <w:rsid w:val="005401FC"/>
    <w:rsid w:val="00541A6F"/>
    <w:rsid w:val="00541ED3"/>
    <w:rsid w:val="00542DCA"/>
    <w:rsid w:val="005433A2"/>
    <w:rsid w:val="00543595"/>
    <w:rsid w:val="005443F6"/>
    <w:rsid w:val="00546284"/>
    <w:rsid w:val="005503B9"/>
    <w:rsid w:val="00551474"/>
    <w:rsid w:val="00553239"/>
    <w:rsid w:val="005532A1"/>
    <w:rsid w:val="005542A2"/>
    <w:rsid w:val="00555E9F"/>
    <w:rsid w:val="00562AAA"/>
    <w:rsid w:val="005650CB"/>
    <w:rsid w:val="005709D4"/>
    <w:rsid w:val="00573932"/>
    <w:rsid w:val="00576A91"/>
    <w:rsid w:val="005823CC"/>
    <w:rsid w:val="0058273E"/>
    <w:rsid w:val="00582FDE"/>
    <w:rsid w:val="00585879"/>
    <w:rsid w:val="00585C0C"/>
    <w:rsid w:val="00585D71"/>
    <w:rsid w:val="00586DF3"/>
    <w:rsid w:val="00587853"/>
    <w:rsid w:val="00590555"/>
    <w:rsid w:val="00590849"/>
    <w:rsid w:val="00590998"/>
    <w:rsid w:val="00590EE4"/>
    <w:rsid w:val="00595D09"/>
    <w:rsid w:val="00597837"/>
    <w:rsid w:val="005A0C94"/>
    <w:rsid w:val="005A0E43"/>
    <w:rsid w:val="005A179B"/>
    <w:rsid w:val="005A4353"/>
    <w:rsid w:val="005A45A4"/>
    <w:rsid w:val="005A6BFE"/>
    <w:rsid w:val="005A7F8F"/>
    <w:rsid w:val="005B0E3F"/>
    <w:rsid w:val="005B1424"/>
    <w:rsid w:val="005B22CE"/>
    <w:rsid w:val="005B2879"/>
    <w:rsid w:val="005B3CF0"/>
    <w:rsid w:val="005B4F96"/>
    <w:rsid w:val="005C00DE"/>
    <w:rsid w:val="005C00E2"/>
    <w:rsid w:val="005D1399"/>
    <w:rsid w:val="005D26F1"/>
    <w:rsid w:val="005D2911"/>
    <w:rsid w:val="005D50B4"/>
    <w:rsid w:val="005D58AC"/>
    <w:rsid w:val="005E1A0C"/>
    <w:rsid w:val="005E1EC7"/>
    <w:rsid w:val="005E1FAA"/>
    <w:rsid w:val="005E3368"/>
    <w:rsid w:val="005E38ED"/>
    <w:rsid w:val="005E4EA2"/>
    <w:rsid w:val="005E4F8D"/>
    <w:rsid w:val="005E57D8"/>
    <w:rsid w:val="005E6186"/>
    <w:rsid w:val="005E62EB"/>
    <w:rsid w:val="005E6EEE"/>
    <w:rsid w:val="005E7042"/>
    <w:rsid w:val="005F0938"/>
    <w:rsid w:val="005F3ABA"/>
    <w:rsid w:val="0060103E"/>
    <w:rsid w:val="006039AB"/>
    <w:rsid w:val="00606F56"/>
    <w:rsid w:val="006071A9"/>
    <w:rsid w:val="006108D0"/>
    <w:rsid w:val="00610FA6"/>
    <w:rsid w:val="0061211E"/>
    <w:rsid w:val="00612218"/>
    <w:rsid w:val="00620837"/>
    <w:rsid w:val="0062541D"/>
    <w:rsid w:val="0063385C"/>
    <w:rsid w:val="00634FB1"/>
    <w:rsid w:val="006352C1"/>
    <w:rsid w:val="00636EEF"/>
    <w:rsid w:val="006376FD"/>
    <w:rsid w:val="00641567"/>
    <w:rsid w:val="006442E4"/>
    <w:rsid w:val="0064601E"/>
    <w:rsid w:val="0064612E"/>
    <w:rsid w:val="00647621"/>
    <w:rsid w:val="00654391"/>
    <w:rsid w:val="006559B2"/>
    <w:rsid w:val="00655B07"/>
    <w:rsid w:val="00660C78"/>
    <w:rsid w:val="00673A32"/>
    <w:rsid w:val="00674041"/>
    <w:rsid w:val="006759FA"/>
    <w:rsid w:val="00677451"/>
    <w:rsid w:val="0067757B"/>
    <w:rsid w:val="006777E2"/>
    <w:rsid w:val="006825B9"/>
    <w:rsid w:val="006833E6"/>
    <w:rsid w:val="00685BC1"/>
    <w:rsid w:val="00686B41"/>
    <w:rsid w:val="00690516"/>
    <w:rsid w:val="00691ACC"/>
    <w:rsid w:val="00693821"/>
    <w:rsid w:val="00693DE7"/>
    <w:rsid w:val="00695CE8"/>
    <w:rsid w:val="006A1E78"/>
    <w:rsid w:val="006A1F8D"/>
    <w:rsid w:val="006A2823"/>
    <w:rsid w:val="006A2954"/>
    <w:rsid w:val="006A33EC"/>
    <w:rsid w:val="006A4FCB"/>
    <w:rsid w:val="006A590D"/>
    <w:rsid w:val="006A61C6"/>
    <w:rsid w:val="006A742E"/>
    <w:rsid w:val="006A792F"/>
    <w:rsid w:val="006B0997"/>
    <w:rsid w:val="006B29B7"/>
    <w:rsid w:val="006B31E5"/>
    <w:rsid w:val="006C0723"/>
    <w:rsid w:val="006C2733"/>
    <w:rsid w:val="006D0333"/>
    <w:rsid w:val="006D111B"/>
    <w:rsid w:val="006D2707"/>
    <w:rsid w:val="006D7001"/>
    <w:rsid w:val="006D7516"/>
    <w:rsid w:val="006E1B01"/>
    <w:rsid w:val="006E4B49"/>
    <w:rsid w:val="006E5141"/>
    <w:rsid w:val="006F01E4"/>
    <w:rsid w:val="006F2FDA"/>
    <w:rsid w:val="006F3927"/>
    <w:rsid w:val="006F5445"/>
    <w:rsid w:val="006F6CB0"/>
    <w:rsid w:val="00704815"/>
    <w:rsid w:val="007054CD"/>
    <w:rsid w:val="0071260F"/>
    <w:rsid w:val="00712ABB"/>
    <w:rsid w:val="00714701"/>
    <w:rsid w:val="00715ADF"/>
    <w:rsid w:val="007168BC"/>
    <w:rsid w:val="007200AD"/>
    <w:rsid w:val="0072061B"/>
    <w:rsid w:val="00721001"/>
    <w:rsid w:val="00721A6F"/>
    <w:rsid w:val="0072288B"/>
    <w:rsid w:val="00723690"/>
    <w:rsid w:val="007317EC"/>
    <w:rsid w:val="00731A40"/>
    <w:rsid w:val="0073232E"/>
    <w:rsid w:val="007336AA"/>
    <w:rsid w:val="00733889"/>
    <w:rsid w:val="0073765E"/>
    <w:rsid w:val="007404D6"/>
    <w:rsid w:val="00741318"/>
    <w:rsid w:val="00743AB4"/>
    <w:rsid w:val="007474B7"/>
    <w:rsid w:val="00750577"/>
    <w:rsid w:val="007605AD"/>
    <w:rsid w:val="0076193B"/>
    <w:rsid w:val="007628BB"/>
    <w:rsid w:val="00763759"/>
    <w:rsid w:val="00763C91"/>
    <w:rsid w:val="007647B4"/>
    <w:rsid w:val="00773F9D"/>
    <w:rsid w:val="007746E3"/>
    <w:rsid w:val="00777305"/>
    <w:rsid w:val="0077743F"/>
    <w:rsid w:val="00777766"/>
    <w:rsid w:val="00777EC6"/>
    <w:rsid w:val="00780214"/>
    <w:rsid w:val="007815EA"/>
    <w:rsid w:val="00782BE7"/>
    <w:rsid w:val="00783568"/>
    <w:rsid w:val="00783E2B"/>
    <w:rsid w:val="00785581"/>
    <w:rsid w:val="00785695"/>
    <w:rsid w:val="00785B79"/>
    <w:rsid w:val="007862C4"/>
    <w:rsid w:val="00790B66"/>
    <w:rsid w:val="00793930"/>
    <w:rsid w:val="00795949"/>
    <w:rsid w:val="00796136"/>
    <w:rsid w:val="007974BB"/>
    <w:rsid w:val="00797C4F"/>
    <w:rsid w:val="007A2301"/>
    <w:rsid w:val="007A5494"/>
    <w:rsid w:val="007A7DE9"/>
    <w:rsid w:val="007B3109"/>
    <w:rsid w:val="007B3110"/>
    <w:rsid w:val="007B3711"/>
    <w:rsid w:val="007B5802"/>
    <w:rsid w:val="007B745B"/>
    <w:rsid w:val="007B766B"/>
    <w:rsid w:val="007C373D"/>
    <w:rsid w:val="007C377E"/>
    <w:rsid w:val="007C48EC"/>
    <w:rsid w:val="007C4B4D"/>
    <w:rsid w:val="007C4DFA"/>
    <w:rsid w:val="007C7E91"/>
    <w:rsid w:val="007D0DBE"/>
    <w:rsid w:val="007D0EC5"/>
    <w:rsid w:val="007D0FFC"/>
    <w:rsid w:val="007D2673"/>
    <w:rsid w:val="007D2844"/>
    <w:rsid w:val="007D43B1"/>
    <w:rsid w:val="007D6DF9"/>
    <w:rsid w:val="007E090C"/>
    <w:rsid w:val="007E174F"/>
    <w:rsid w:val="007E6740"/>
    <w:rsid w:val="007F1188"/>
    <w:rsid w:val="007F13D3"/>
    <w:rsid w:val="007F3A5E"/>
    <w:rsid w:val="007F3A81"/>
    <w:rsid w:val="007F40B0"/>
    <w:rsid w:val="007F7487"/>
    <w:rsid w:val="008010CC"/>
    <w:rsid w:val="008010F4"/>
    <w:rsid w:val="00801A68"/>
    <w:rsid w:val="00801DA9"/>
    <w:rsid w:val="00802C21"/>
    <w:rsid w:val="00802D19"/>
    <w:rsid w:val="00804503"/>
    <w:rsid w:val="00805F32"/>
    <w:rsid w:val="00810787"/>
    <w:rsid w:val="00811BF8"/>
    <w:rsid w:val="008146B3"/>
    <w:rsid w:val="00820AD2"/>
    <w:rsid w:val="0082505F"/>
    <w:rsid w:val="00825F00"/>
    <w:rsid w:val="008303F9"/>
    <w:rsid w:val="00830F6F"/>
    <w:rsid w:val="00831449"/>
    <w:rsid w:val="0084045A"/>
    <w:rsid w:val="00842550"/>
    <w:rsid w:val="00843CED"/>
    <w:rsid w:val="00844AE6"/>
    <w:rsid w:val="00845687"/>
    <w:rsid w:val="00846BA3"/>
    <w:rsid w:val="008524C4"/>
    <w:rsid w:val="0085393E"/>
    <w:rsid w:val="0085474C"/>
    <w:rsid w:val="00857B6E"/>
    <w:rsid w:val="008649A4"/>
    <w:rsid w:val="00865013"/>
    <w:rsid w:val="0086632F"/>
    <w:rsid w:val="008665EE"/>
    <w:rsid w:val="0086695D"/>
    <w:rsid w:val="00866E64"/>
    <w:rsid w:val="00874180"/>
    <w:rsid w:val="00875D66"/>
    <w:rsid w:val="00876E9C"/>
    <w:rsid w:val="00880DFC"/>
    <w:rsid w:val="0088711E"/>
    <w:rsid w:val="00890782"/>
    <w:rsid w:val="00894BDE"/>
    <w:rsid w:val="00895CA0"/>
    <w:rsid w:val="008979F6"/>
    <w:rsid w:val="008A0ACA"/>
    <w:rsid w:val="008A13F9"/>
    <w:rsid w:val="008A40BD"/>
    <w:rsid w:val="008A4F2B"/>
    <w:rsid w:val="008A5313"/>
    <w:rsid w:val="008A6A12"/>
    <w:rsid w:val="008B0A5B"/>
    <w:rsid w:val="008B486F"/>
    <w:rsid w:val="008C0CFF"/>
    <w:rsid w:val="008C36B7"/>
    <w:rsid w:val="008C3D31"/>
    <w:rsid w:val="008C77E3"/>
    <w:rsid w:val="008D1163"/>
    <w:rsid w:val="008D4C9C"/>
    <w:rsid w:val="008D516D"/>
    <w:rsid w:val="008E027F"/>
    <w:rsid w:val="008E247E"/>
    <w:rsid w:val="008E5E2A"/>
    <w:rsid w:val="008F1923"/>
    <w:rsid w:val="008F1E2A"/>
    <w:rsid w:val="008F3909"/>
    <w:rsid w:val="008F6939"/>
    <w:rsid w:val="008F7D36"/>
    <w:rsid w:val="00900234"/>
    <w:rsid w:val="009034BF"/>
    <w:rsid w:val="009036ED"/>
    <w:rsid w:val="00903C39"/>
    <w:rsid w:val="00904DA7"/>
    <w:rsid w:val="0090740D"/>
    <w:rsid w:val="009104AC"/>
    <w:rsid w:val="009123B0"/>
    <w:rsid w:val="00914427"/>
    <w:rsid w:val="00922CC4"/>
    <w:rsid w:val="00930CE2"/>
    <w:rsid w:val="009356B9"/>
    <w:rsid w:val="00935715"/>
    <w:rsid w:val="009418A9"/>
    <w:rsid w:val="00943E29"/>
    <w:rsid w:val="009463B2"/>
    <w:rsid w:val="009471C1"/>
    <w:rsid w:val="009502F6"/>
    <w:rsid w:val="009511B5"/>
    <w:rsid w:val="009517CA"/>
    <w:rsid w:val="00956290"/>
    <w:rsid w:val="009566A8"/>
    <w:rsid w:val="00957330"/>
    <w:rsid w:val="00960009"/>
    <w:rsid w:val="00960917"/>
    <w:rsid w:val="0096191D"/>
    <w:rsid w:val="0096350F"/>
    <w:rsid w:val="00963C60"/>
    <w:rsid w:val="00964E5A"/>
    <w:rsid w:val="009657FE"/>
    <w:rsid w:val="0096606D"/>
    <w:rsid w:val="00971281"/>
    <w:rsid w:val="00971A40"/>
    <w:rsid w:val="00973B57"/>
    <w:rsid w:val="0097696A"/>
    <w:rsid w:val="00976D92"/>
    <w:rsid w:val="00977D6D"/>
    <w:rsid w:val="0098115C"/>
    <w:rsid w:val="00981C41"/>
    <w:rsid w:val="00983681"/>
    <w:rsid w:val="009836F0"/>
    <w:rsid w:val="00983FFE"/>
    <w:rsid w:val="009856B4"/>
    <w:rsid w:val="00987980"/>
    <w:rsid w:val="00987B00"/>
    <w:rsid w:val="00990C56"/>
    <w:rsid w:val="00991B84"/>
    <w:rsid w:val="00993185"/>
    <w:rsid w:val="0099327E"/>
    <w:rsid w:val="009968EC"/>
    <w:rsid w:val="00997537"/>
    <w:rsid w:val="009A21B0"/>
    <w:rsid w:val="009A4FCF"/>
    <w:rsid w:val="009A5184"/>
    <w:rsid w:val="009A6D73"/>
    <w:rsid w:val="009B1244"/>
    <w:rsid w:val="009B170C"/>
    <w:rsid w:val="009B2C8B"/>
    <w:rsid w:val="009B4099"/>
    <w:rsid w:val="009B64A7"/>
    <w:rsid w:val="009C1D89"/>
    <w:rsid w:val="009C39C4"/>
    <w:rsid w:val="009D0BD5"/>
    <w:rsid w:val="009D297E"/>
    <w:rsid w:val="009D2CD9"/>
    <w:rsid w:val="009D462B"/>
    <w:rsid w:val="009D46D7"/>
    <w:rsid w:val="009E1589"/>
    <w:rsid w:val="009E276A"/>
    <w:rsid w:val="009E32DD"/>
    <w:rsid w:val="009E61A3"/>
    <w:rsid w:val="009F2A95"/>
    <w:rsid w:val="009F3BE5"/>
    <w:rsid w:val="009F6AF7"/>
    <w:rsid w:val="009F7E6B"/>
    <w:rsid w:val="00A01F33"/>
    <w:rsid w:val="00A0237A"/>
    <w:rsid w:val="00A027C0"/>
    <w:rsid w:val="00A02DF4"/>
    <w:rsid w:val="00A03543"/>
    <w:rsid w:val="00A04ED4"/>
    <w:rsid w:val="00A0619B"/>
    <w:rsid w:val="00A06846"/>
    <w:rsid w:val="00A06CF6"/>
    <w:rsid w:val="00A108DD"/>
    <w:rsid w:val="00A108DE"/>
    <w:rsid w:val="00A10E00"/>
    <w:rsid w:val="00A11A23"/>
    <w:rsid w:val="00A15349"/>
    <w:rsid w:val="00A15AF6"/>
    <w:rsid w:val="00A20683"/>
    <w:rsid w:val="00A22097"/>
    <w:rsid w:val="00A2406F"/>
    <w:rsid w:val="00A244D5"/>
    <w:rsid w:val="00A24A43"/>
    <w:rsid w:val="00A2712D"/>
    <w:rsid w:val="00A279DB"/>
    <w:rsid w:val="00A311A0"/>
    <w:rsid w:val="00A35BD8"/>
    <w:rsid w:val="00A36D5C"/>
    <w:rsid w:val="00A41AE3"/>
    <w:rsid w:val="00A42E67"/>
    <w:rsid w:val="00A4346A"/>
    <w:rsid w:val="00A447FB"/>
    <w:rsid w:val="00A449A7"/>
    <w:rsid w:val="00A60482"/>
    <w:rsid w:val="00A6049F"/>
    <w:rsid w:val="00A60E60"/>
    <w:rsid w:val="00A621B7"/>
    <w:rsid w:val="00A62867"/>
    <w:rsid w:val="00A62A95"/>
    <w:rsid w:val="00A64870"/>
    <w:rsid w:val="00A70749"/>
    <w:rsid w:val="00A71C1C"/>
    <w:rsid w:val="00A722B0"/>
    <w:rsid w:val="00A729C9"/>
    <w:rsid w:val="00A72D15"/>
    <w:rsid w:val="00A7304B"/>
    <w:rsid w:val="00A73514"/>
    <w:rsid w:val="00A73B73"/>
    <w:rsid w:val="00A74725"/>
    <w:rsid w:val="00A74953"/>
    <w:rsid w:val="00A76CF7"/>
    <w:rsid w:val="00A812E9"/>
    <w:rsid w:val="00A8357F"/>
    <w:rsid w:val="00A84A2A"/>
    <w:rsid w:val="00A851E0"/>
    <w:rsid w:val="00A907E0"/>
    <w:rsid w:val="00A9218D"/>
    <w:rsid w:val="00AA06DB"/>
    <w:rsid w:val="00AA2230"/>
    <w:rsid w:val="00AA6640"/>
    <w:rsid w:val="00AB042D"/>
    <w:rsid w:val="00AB3385"/>
    <w:rsid w:val="00AB3954"/>
    <w:rsid w:val="00AB62A2"/>
    <w:rsid w:val="00AC1773"/>
    <w:rsid w:val="00AC1B7C"/>
    <w:rsid w:val="00AC2653"/>
    <w:rsid w:val="00AC2B0E"/>
    <w:rsid w:val="00AC3480"/>
    <w:rsid w:val="00AC4466"/>
    <w:rsid w:val="00AC5B86"/>
    <w:rsid w:val="00AC6965"/>
    <w:rsid w:val="00AD0854"/>
    <w:rsid w:val="00AD1613"/>
    <w:rsid w:val="00AD6AC6"/>
    <w:rsid w:val="00AD72BB"/>
    <w:rsid w:val="00AD7388"/>
    <w:rsid w:val="00AD74AB"/>
    <w:rsid w:val="00AD7C53"/>
    <w:rsid w:val="00AD7F1C"/>
    <w:rsid w:val="00AE45BE"/>
    <w:rsid w:val="00AE5667"/>
    <w:rsid w:val="00AE6B2A"/>
    <w:rsid w:val="00AE7D52"/>
    <w:rsid w:val="00AF0A81"/>
    <w:rsid w:val="00AF2DF0"/>
    <w:rsid w:val="00AF374E"/>
    <w:rsid w:val="00AF405E"/>
    <w:rsid w:val="00AF5804"/>
    <w:rsid w:val="00AF5B11"/>
    <w:rsid w:val="00B0255F"/>
    <w:rsid w:val="00B0290E"/>
    <w:rsid w:val="00B02ECC"/>
    <w:rsid w:val="00B04501"/>
    <w:rsid w:val="00B04744"/>
    <w:rsid w:val="00B114D8"/>
    <w:rsid w:val="00B1343A"/>
    <w:rsid w:val="00B13896"/>
    <w:rsid w:val="00B13EB1"/>
    <w:rsid w:val="00B14FEA"/>
    <w:rsid w:val="00B16CDC"/>
    <w:rsid w:val="00B208A0"/>
    <w:rsid w:val="00B2216E"/>
    <w:rsid w:val="00B2290F"/>
    <w:rsid w:val="00B23086"/>
    <w:rsid w:val="00B23431"/>
    <w:rsid w:val="00B253C3"/>
    <w:rsid w:val="00B26EE2"/>
    <w:rsid w:val="00B3517A"/>
    <w:rsid w:val="00B37670"/>
    <w:rsid w:val="00B419D7"/>
    <w:rsid w:val="00B549F0"/>
    <w:rsid w:val="00B54F26"/>
    <w:rsid w:val="00B60E5F"/>
    <w:rsid w:val="00B62B1C"/>
    <w:rsid w:val="00B62E7F"/>
    <w:rsid w:val="00B639C6"/>
    <w:rsid w:val="00B64ABA"/>
    <w:rsid w:val="00B71DA1"/>
    <w:rsid w:val="00B747AE"/>
    <w:rsid w:val="00B75D51"/>
    <w:rsid w:val="00B81567"/>
    <w:rsid w:val="00B823C8"/>
    <w:rsid w:val="00B82944"/>
    <w:rsid w:val="00B85564"/>
    <w:rsid w:val="00B86847"/>
    <w:rsid w:val="00B87974"/>
    <w:rsid w:val="00B928B3"/>
    <w:rsid w:val="00B93567"/>
    <w:rsid w:val="00BA002A"/>
    <w:rsid w:val="00BA1CFD"/>
    <w:rsid w:val="00BA2BE0"/>
    <w:rsid w:val="00BA2C43"/>
    <w:rsid w:val="00BA3EEB"/>
    <w:rsid w:val="00BA70AE"/>
    <w:rsid w:val="00BA7E7C"/>
    <w:rsid w:val="00BC1686"/>
    <w:rsid w:val="00BC1785"/>
    <w:rsid w:val="00BC1BE8"/>
    <w:rsid w:val="00BC5376"/>
    <w:rsid w:val="00BC7BA4"/>
    <w:rsid w:val="00BD1B6C"/>
    <w:rsid w:val="00BD1B73"/>
    <w:rsid w:val="00BD3BD3"/>
    <w:rsid w:val="00BD59BA"/>
    <w:rsid w:val="00BD6B6E"/>
    <w:rsid w:val="00BD72D3"/>
    <w:rsid w:val="00BD779B"/>
    <w:rsid w:val="00BE25DE"/>
    <w:rsid w:val="00BE2B3A"/>
    <w:rsid w:val="00BE38CE"/>
    <w:rsid w:val="00BE4E8C"/>
    <w:rsid w:val="00BE5451"/>
    <w:rsid w:val="00BF18E1"/>
    <w:rsid w:val="00BF3782"/>
    <w:rsid w:val="00BF6BAC"/>
    <w:rsid w:val="00C03ACC"/>
    <w:rsid w:val="00C0582F"/>
    <w:rsid w:val="00C05A9B"/>
    <w:rsid w:val="00C079D7"/>
    <w:rsid w:val="00C10AA3"/>
    <w:rsid w:val="00C15C00"/>
    <w:rsid w:val="00C21E55"/>
    <w:rsid w:val="00C257A0"/>
    <w:rsid w:val="00C30328"/>
    <w:rsid w:val="00C314B4"/>
    <w:rsid w:val="00C34F5C"/>
    <w:rsid w:val="00C41503"/>
    <w:rsid w:val="00C436E2"/>
    <w:rsid w:val="00C458A9"/>
    <w:rsid w:val="00C4684A"/>
    <w:rsid w:val="00C47952"/>
    <w:rsid w:val="00C5165F"/>
    <w:rsid w:val="00C530EF"/>
    <w:rsid w:val="00C545B1"/>
    <w:rsid w:val="00C60B12"/>
    <w:rsid w:val="00C6622F"/>
    <w:rsid w:val="00C66C41"/>
    <w:rsid w:val="00C7165A"/>
    <w:rsid w:val="00C72A65"/>
    <w:rsid w:val="00C73050"/>
    <w:rsid w:val="00C76665"/>
    <w:rsid w:val="00C77CF1"/>
    <w:rsid w:val="00C80979"/>
    <w:rsid w:val="00C83CE3"/>
    <w:rsid w:val="00C90C1F"/>
    <w:rsid w:val="00C91682"/>
    <w:rsid w:val="00C9385F"/>
    <w:rsid w:val="00C94869"/>
    <w:rsid w:val="00C97CB3"/>
    <w:rsid w:val="00CA04DB"/>
    <w:rsid w:val="00CA2CFD"/>
    <w:rsid w:val="00CA3609"/>
    <w:rsid w:val="00CA5CCC"/>
    <w:rsid w:val="00CA6873"/>
    <w:rsid w:val="00CB0897"/>
    <w:rsid w:val="00CC0B2A"/>
    <w:rsid w:val="00CC2355"/>
    <w:rsid w:val="00CC4AA0"/>
    <w:rsid w:val="00CC73A8"/>
    <w:rsid w:val="00CC7465"/>
    <w:rsid w:val="00CC75B7"/>
    <w:rsid w:val="00CC7BB2"/>
    <w:rsid w:val="00CD4FC0"/>
    <w:rsid w:val="00CE1669"/>
    <w:rsid w:val="00CE3531"/>
    <w:rsid w:val="00CE356F"/>
    <w:rsid w:val="00CE38FC"/>
    <w:rsid w:val="00CE5A1C"/>
    <w:rsid w:val="00CE6442"/>
    <w:rsid w:val="00CE64BB"/>
    <w:rsid w:val="00CE68B1"/>
    <w:rsid w:val="00CF072C"/>
    <w:rsid w:val="00CF10FA"/>
    <w:rsid w:val="00CF1761"/>
    <w:rsid w:val="00CF4A4C"/>
    <w:rsid w:val="00D056B5"/>
    <w:rsid w:val="00D060D9"/>
    <w:rsid w:val="00D10ADB"/>
    <w:rsid w:val="00D10F1C"/>
    <w:rsid w:val="00D11D14"/>
    <w:rsid w:val="00D12EAF"/>
    <w:rsid w:val="00D14C7C"/>
    <w:rsid w:val="00D15D69"/>
    <w:rsid w:val="00D16AA6"/>
    <w:rsid w:val="00D203CD"/>
    <w:rsid w:val="00D25634"/>
    <w:rsid w:val="00D2571F"/>
    <w:rsid w:val="00D30AFC"/>
    <w:rsid w:val="00D34CF6"/>
    <w:rsid w:val="00D37422"/>
    <w:rsid w:val="00D421A7"/>
    <w:rsid w:val="00D42E47"/>
    <w:rsid w:val="00D46EBC"/>
    <w:rsid w:val="00D51FED"/>
    <w:rsid w:val="00D56846"/>
    <w:rsid w:val="00D60022"/>
    <w:rsid w:val="00D6078E"/>
    <w:rsid w:val="00D60C5F"/>
    <w:rsid w:val="00D6266E"/>
    <w:rsid w:val="00D63C71"/>
    <w:rsid w:val="00D67E41"/>
    <w:rsid w:val="00D70BD2"/>
    <w:rsid w:val="00D73A3B"/>
    <w:rsid w:val="00D8045A"/>
    <w:rsid w:val="00D811E8"/>
    <w:rsid w:val="00D862D1"/>
    <w:rsid w:val="00D91117"/>
    <w:rsid w:val="00D9116F"/>
    <w:rsid w:val="00D9157D"/>
    <w:rsid w:val="00D9677C"/>
    <w:rsid w:val="00D97861"/>
    <w:rsid w:val="00DA03E4"/>
    <w:rsid w:val="00DA4071"/>
    <w:rsid w:val="00DA52FF"/>
    <w:rsid w:val="00DA5A12"/>
    <w:rsid w:val="00DB0D67"/>
    <w:rsid w:val="00DB15C4"/>
    <w:rsid w:val="00DB3E22"/>
    <w:rsid w:val="00DC248E"/>
    <w:rsid w:val="00DC29A0"/>
    <w:rsid w:val="00DC3BDE"/>
    <w:rsid w:val="00DC3DE6"/>
    <w:rsid w:val="00DC4533"/>
    <w:rsid w:val="00DC531B"/>
    <w:rsid w:val="00DC7906"/>
    <w:rsid w:val="00DD06E2"/>
    <w:rsid w:val="00DD0AE6"/>
    <w:rsid w:val="00DD0E52"/>
    <w:rsid w:val="00DD1403"/>
    <w:rsid w:val="00DD17C9"/>
    <w:rsid w:val="00DD3C90"/>
    <w:rsid w:val="00DE0F60"/>
    <w:rsid w:val="00DE2DF6"/>
    <w:rsid w:val="00DE331C"/>
    <w:rsid w:val="00DF0545"/>
    <w:rsid w:val="00DF17DD"/>
    <w:rsid w:val="00DF31B6"/>
    <w:rsid w:val="00DF3B42"/>
    <w:rsid w:val="00DF52C4"/>
    <w:rsid w:val="00DF6983"/>
    <w:rsid w:val="00DF6ED4"/>
    <w:rsid w:val="00E01F1A"/>
    <w:rsid w:val="00E0409E"/>
    <w:rsid w:val="00E04883"/>
    <w:rsid w:val="00E056B0"/>
    <w:rsid w:val="00E06E0C"/>
    <w:rsid w:val="00E07CB9"/>
    <w:rsid w:val="00E14DD6"/>
    <w:rsid w:val="00E1575E"/>
    <w:rsid w:val="00E158CC"/>
    <w:rsid w:val="00E16601"/>
    <w:rsid w:val="00E166F2"/>
    <w:rsid w:val="00E20B3A"/>
    <w:rsid w:val="00E224B3"/>
    <w:rsid w:val="00E2348D"/>
    <w:rsid w:val="00E31488"/>
    <w:rsid w:val="00E3470A"/>
    <w:rsid w:val="00E369B3"/>
    <w:rsid w:val="00E37546"/>
    <w:rsid w:val="00E4065D"/>
    <w:rsid w:val="00E43C0E"/>
    <w:rsid w:val="00E43CAB"/>
    <w:rsid w:val="00E4432C"/>
    <w:rsid w:val="00E450E4"/>
    <w:rsid w:val="00E46BDD"/>
    <w:rsid w:val="00E501C3"/>
    <w:rsid w:val="00E507A6"/>
    <w:rsid w:val="00E51CB8"/>
    <w:rsid w:val="00E5264A"/>
    <w:rsid w:val="00E5434E"/>
    <w:rsid w:val="00E556E3"/>
    <w:rsid w:val="00E6202D"/>
    <w:rsid w:val="00E63E1A"/>
    <w:rsid w:val="00E71FB8"/>
    <w:rsid w:val="00E732F9"/>
    <w:rsid w:val="00E745F4"/>
    <w:rsid w:val="00E75B83"/>
    <w:rsid w:val="00E761E6"/>
    <w:rsid w:val="00E81597"/>
    <w:rsid w:val="00E817AF"/>
    <w:rsid w:val="00E82846"/>
    <w:rsid w:val="00E83F6C"/>
    <w:rsid w:val="00E85E43"/>
    <w:rsid w:val="00E8604A"/>
    <w:rsid w:val="00E8723D"/>
    <w:rsid w:val="00E87A3A"/>
    <w:rsid w:val="00E9018D"/>
    <w:rsid w:val="00E90F50"/>
    <w:rsid w:val="00E90F54"/>
    <w:rsid w:val="00E92715"/>
    <w:rsid w:val="00E94BA0"/>
    <w:rsid w:val="00EA0B33"/>
    <w:rsid w:val="00EA3606"/>
    <w:rsid w:val="00EA38CF"/>
    <w:rsid w:val="00EA54C7"/>
    <w:rsid w:val="00EB05E7"/>
    <w:rsid w:val="00EB0C62"/>
    <w:rsid w:val="00EB0E67"/>
    <w:rsid w:val="00EB1688"/>
    <w:rsid w:val="00EB39B0"/>
    <w:rsid w:val="00EB5702"/>
    <w:rsid w:val="00EB7C75"/>
    <w:rsid w:val="00EC3FB6"/>
    <w:rsid w:val="00EC4624"/>
    <w:rsid w:val="00EC4855"/>
    <w:rsid w:val="00EC5CD8"/>
    <w:rsid w:val="00EC6906"/>
    <w:rsid w:val="00ED0F37"/>
    <w:rsid w:val="00ED19B9"/>
    <w:rsid w:val="00ED2B53"/>
    <w:rsid w:val="00ED456C"/>
    <w:rsid w:val="00EE3480"/>
    <w:rsid w:val="00EE4F09"/>
    <w:rsid w:val="00EE6AC4"/>
    <w:rsid w:val="00EF0355"/>
    <w:rsid w:val="00EF18F5"/>
    <w:rsid w:val="00EF3451"/>
    <w:rsid w:val="00EF4C9E"/>
    <w:rsid w:val="00EF51E8"/>
    <w:rsid w:val="00EF62E2"/>
    <w:rsid w:val="00EF7FDD"/>
    <w:rsid w:val="00F04C8E"/>
    <w:rsid w:val="00F04F10"/>
    <w:rsid w:val="00F10148"/>
    <w:rsid w:val="00F15423"/>
    <w:rsid w:val="00F15677"/>
    <w:rsid w:val="00F16462"/>
    <w:rsid w:val="00F16893"/>
    <w:rsid w:val="00F23DEE"/>
    <w:rsid w:val="00F257B8"/>
    <w:rsid w:val="00F25C3F"/>
    <w:rsid w:val="00F357C0"/>
    <w:rsid w:val="00F37DE3"/>
    <w:rsid w:val="00F403BB"/>
    <w:rsid w:val="00F4405F"/>
    <w:rsid w:val="00F47F29"/>
    <w:rsid w:val="00F51426"/>
    <w:rsid w:val="00F53EF3"/>
    <w:rsid w:val="00F557B8"/>
    <w:rsid w:val="00F56A78"/>
    <w:rsid w:val="00F5746F"/>
    <w:rsid w:val="00F60653"/>
    <w:rsid w:val="00F6161D"/>
    <w:rsid w:val="00F668BB"/>
    <w:rsid w:val="00F72677"/>
    <w:rsid w:val="00F72C4E"/>
    <w:rsid w:val="00F73B4F"/>
    <w:rsid w:val="00F74BDB"/>
    <w:rsid w:val="00F7563B"/>
    <w:rsid w:val="00F76A64"/>
    <w:rsid w:val="00F7766A"/>
    <w:rsid w:val="00F802FF"/>
    <w:rsid w:val="00F84DC5"/>
    <w:rsid w:val="00F9027D"/>
    <w:rsid w:val="00F9174A"/>
    <w:rsid w:val="00F923EB"/>
    <w:rsid w:val="00F92D6E"/>
    <w:rsid w:val="00F93A9D"/>
    <w:rsid w:val="00F93B10"/>
    <w:rsid w:val="00FA170E"/>
    <w:rsid w:val="00FA3718"/>
    <w:rsid w:val="00FA7281"/>
    <w:rsid w:val="00FB200F"/>
    <w:rsid w:val="00FB2614"/>
    <w:rsid w:val="00FB4281"/>
    <w:rsid w:val="00FC4563"/>
    <w:rsid w:val="00FC5109"/>
    <w:rsid w:val="00FC5DD6"/>
    <w:rsid w:val="00FC6C5E"/>
    <w:rsid w:val="00FC7C4F"/>
    <w:rsid w:val="00FD0A47"/>
    <w:rsid w:val="00FD2AF3"/>
    <w:rsid w:val="00FD3C90"/>
    <w:rsid w:val="00FD4679"/>
    <w:rsid w:val="00FD4CAB"/>
    <w:rsid w:val="00FE1D11"/>
    <w:rsid w:val="00FE51D2"/>
    <w:rsid w:val="00FE5853"/>
    <w:rsid w:val="00FF43CA"/>
    <w:rsid w:val="00FF6F1A"/>
    <w:rsid w:val="00FF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284233"/>
  <w15:docId w15:val="{2D578C68-397D-CF49-B3DB-79695C8B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C90"/>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styleId="FollowedHyperlink">
    <w:name w:val="FollowedHyperlink"/>
    <w:rPr>
      <w:color w:val="800080"/>
      <w:u w:val="single"/>
    </w:rPr>
  </w:style>
  <w:style w:type="character" w:customStyle="1" w:styleId="TitleChar">
    <w:name w:val="Title Char"/>
    <w:rPr>
      <w:rFonts w:ascii="Cambria" w:hAnsi="Cambria" w:cs="font44"/>
      <w:color w:val="17365D"/>
      <w:spacing w:val="5"/>
      <w:kern w:val="1"/>
      <w:sz w:val="52"/>
      <w:szCs w:val="52"/>
    </w:rPr>
  </w:style>
  <w:style w:type="character" w:customStyle="1" w:styleId="ListLabel1">
    <w:name w:val="ListLabel 1"/>
    <w:rPr>
      <w:rFonts w:cs="Courier New"/>
    </w:rPr>
  </w:style>
  <w:style w:type="character" w:customStyle="1" w:styleId="ListLabel2">
    <w:name w:val="ListLabel 2"/>
    <w:rPr>
      <w:b/>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LightGrid-Accent31">
    <w:name w:val="Light Grid - Accent 31"/>
    <w:basedOn w:val="Normal"/>
    <w:qFormat/>
    <w:pPr>
      <w:ind w:left="720"/>
    </w:pPr>
  </w:style>
  <w:style w:type="paragraph" w:customStyle="1" w:styleId="MediumGrid2-Accent11">
    <w:name w:val="Medium Grid 2 - Accent 11"/>
    <w:qFormat/>
    <w:pPr>
      <w:suppressAutoHyphens/>
      <w:spacing w:line="100" w:lineRule="atLeast"/>
    </w:pPr>
    <w:rPr>
      <w:rFonts w:ascii="Calibri" w:eastAsia="SimSun" w:hAnsi="Calibri" w:cs="font44"/>
      <w:kern w:val="1"/>
      <w:sz w:val="22"/>
      <w:szCs w:val="22"/>
      <w:lang w:eastAsia="ar-SA"/>
    </w:rPr>
  </w:style>
  <w:style w:type="paragraph" w:customStyle="1" w:styleId="yiv2039056524msonormal">
    <w:name w:val="yiv2039056524msonormal"/>
    <w:basedOn w:val="Normal"/>
    <w:pPr>
      <w:spacing w:before="28" w:after="100"/>
    </w:pPr>
  </w:style>
  <w:style w:type="paragraph" w:styleId="BalloonText">
    <w:name w:val="Balloon Text"/>
    <w:basedOn w:val="Normal"/>
    <w:rPr>
      <w:sz w:val="16"/>
      <w:szCs w:val="16"/>
    </w:rPr>
  </w:style>
  <w:style w:type="paragraph" w:styleId="Title">
    <w:name w:val="Title"/>
    <w:basedOn w:val="Normal"/>
    <w:next w:val="Subtitle"/>
    <w:qFormat/>
    <w:pPr>
      <w:pBdr>
        <w:bottom w:val="single" w:sz="8" w:space="4" w:color="808080"/>
      </w:pBdr>
      <w:spacing w:after="300"/>
    </w:pPr>
    <w:rPr>
      <w:rFonts w:ascii="Cambria" w:hAnsi="Cambria" w:cs="font44"/>
      <w:b/>
      <w:bCs/>
      <w:color w:val="17365D"/>
      <w:spacing w:val="5"/>
      <w:sz w:val="52"/>
      <w:szCs w:val="52"/>
    </w:rPr>
  </w:style>
  <w:style w:type="paragraph" w:styleId="Subtitle">
    <w:name w:val="Subtitle"/>
    <w:basedOn w:val="Heading"/>
    <w:next w:val="BodyText"/>
    <w:qFormat/>
    <w:pPr>
      <w:jc w:val="center"/>
    </w:pPr>
    <w:rPr>
      <w:i/>
      <w:iCs/>
    </w:rPr>
  </w:style>
  <w:style w:type="paragraph" w:styleId="ListParagraph">
    <w:name w:val="List Paragraph"/>
    <w:basedOn w:val="Normal"/>
    <w:uiPriority w:val="34"/>
    <w:qFormat/>
    <w:rsid w:val="00CF4A4C"/>
    <w:pPr>
      <w:ind w:left="720"/>
      <w:contextualSpacing/>
    </w:pPr>
  </w:style>
  <w:style w:type="paragraph" w:styleId="NormalWeb">
    <w:name w:val="Normal (Web)"/>
    <w:basedOn w:val="Normal"/>
    <w:uiPriority w:val="99"/>
    <w:unhideWhenUsed/>
    <w:rsid w:val="00B60E5F"/>
    <w:pPr>
      <w:spacing w:before="100" w:beforeAutospacing="1" w:after="100" w:afterAutospacing="1"/>
    </w:pPr>
    <w:rPr>
      <w:lang w:eastAsia="en-US"/>
    </w:rPr>
  </w:style>
  <w:style w:type="character" w:customStyle="1" w:styleId="apple-converted-space">
    <w:name w:val="apple-converted-space"/>
    <w:basedOn w:val="DefaultParagraphFont"/>
    <w:rsid w:val="00B60E5F"/>
  </w:style>
  <w:style w:type="character" w:styleId="UnresolvedMention">
    <w:name w:val="Unresolved Mention"/>
    <w:basedOn w:val="DefaultParagraphFont"/>
    <w:uiPriority w:val="99"/>
    <w:semiHidden/>
    <w:unhideWhenUsed/>
    <w:rsid w:val="00610FA6"/>
    <w:rPr>
      <w:color w:val="605E5C"/>
      <w:shd w:val="clear" w:color="auto" w:fill="E1DFDD"/>
    </w:rPr>
  </w:style>
  <w:style w:type="paragraph" w:customStyle="1" w:styleId="MediumShading1-Accent11">
    <w:name w:val="Medium Shading 1 - Accent 11"/>
    <w:qFormat/>
    <w:rsid w:val="00F668BB"/>
    <w:pPr>
      <w:suppressAutoHyphens/>
      <w:spacing w:line="100" w:lineRule="atLeast"/>
    </w:pPr>
    <w:rPr>
      <w:rFonts w:ascii="Calibri" w:eastAsia="SimSun" w:hAnsi="Calibri" w:cs="font1274"/>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1625">
      <w:bodyDiv w:val="1"/>
      <w:marLeft w:val="0"/>
      <w:marRight w:val="0"/>
      <w:marTop w:val="0"/>
      <w:marBottom w:val="0"/>
      <w:divBdr>
        <w:top w:val="none" w:sz="0" w:space="0" w:color="auto"/>
        <w:left w:val="none" w:sz="0" w:space="0" w:color="auto"/>
        <w:bottom w:val="none" w:sz="0" w:space="0" w:color="auto"/>
        <w:right w:val="none" w:sz="0" w:space="0" w:color="auto"/>
      </w:divBdr>
    </w:div>
    <w:div w:id="497619700">
      <w:bodyDiv w:val="1"/>
      <w:marLeft w:val="0"/>
      <w:marRight w:val="0"/>
      <w:marTop w:val="0"/>
      <w:marBottom w:val="0"/>
      <w:divBdr>
        <w:top w:val="none" w:sz="0" w:space="0" w:color="auto"/>
        <w:left w:val="none" w:sz="0" w:space="0" w:color="auto"/>
        <w:bottom w:val="none" w:sz="0" w:space="0" w:color="auto"/>
        <w:right w:val="none" w:sz="0" w:space="0" w:color="auto"/>
      </w:divBdr>
      <w:divsChild>
        <w:div w:id="2128961441">
          <w:marLeft w:val="274"/>
          <w:marRight w:val="0"/>
          <w:marTop w:val="0"/>
          <w:marBottom w:val="0"/>
          <w:divBdr>
            <w:top w:val="none" w:sz="0" w:space="0" w:color="auto"/>
            <w:left w:val="none" w:sz="0" w:space="0" w:color="auto"/>
            <w:bottom w:val="none" w:sz="0" w:space="0" w:color="auto"/>
            <w:right w:val="none" w:sz="0" w:space="0" w:color="auto"/>
          </w:divBdr>
        </w:div>
        <w:div w:id="362287333">
          <w:marLeft w:val="274"/>
          <w:marRight w:val="0"/>
          <w:marTop w:val="0"/>
          <w:marBottom w:val="0"/>
          <w:divBdr>
            <w:top w:val="none" w:sz="0" w:space="0" w:color="auto"/>
            <w:left w:val="none" w:sz="0" w:space="0" w:color="auto"/>
            <w:bottom w:val="none" w:sz="0" w:space="0" w:color="auto"/>
            <w:right w:val="none" w:sz="0" w:space="0" w:color="auto"/>
          </w:divBdr>
        </w:div>
      </w:divsChild>
    </w:div>
    <w:div w:id="663818331">
      <w:bodyDiv w:val="1"/>
      <w:marLeft w:val="0"/>
      <w:marRight w:val="0"/>
      <w:marTop w:val="0"/>
      <w:marBottom w:val="0"/>
      <w:divBdr>
        <w:top w:val="none" w:sz="0" w:space="0" w:color="auto"/>
        <w:left w:val="none" w:sz="0" w:space="0" w:color="auto"/>
        <w:bottom w:val="none" w:sz="0" w:space="0" w:color="auto"/>
        <w:right w:val="none" w:sz="0" w:space="0" w:color="auto"/>
      </w:divBdr>
      <w:divsChild>
        <w:div w:id="1815758982">
          <w:marLeft w:val="0"/>
          <w:marRight w:val="0"/>
          <w:marTop w:val="0"/>
          <w:marBottom w:val="0"/>
          <w:divBdr>
            <w:top w:val="none" w:sz="0" w:space="0" w:color="auto"/>
            <w:left w:val="none" w:sz="0" w:space="0" w:color="auto"/>
            <w:bottom w:val="none" w:sz="0" w:space="0" w:color="auto"/>
            <w:right w:val="none" w:sz="0" w:space="0" w:color="auto"/>
          </w:divBdr>
        </w:div>
        <w:div w:id="213742501">
          <w:marLeft w:val="0"/>
          <w:marRight w:val="0"/>
          <w:marTop w:val="0"/>
          <w:marBottom w:val="0"/>
          <w:divBdr>
            <w:top w:val="none" w:sz="0" w:space="0" w:color="auto"/>
            <w:left w:val="none" w:sz="0" w:space="0" w:color="auto"/>
            <w:bottom w:val="none" w:sz="0" w:space="0" w:color="auto"/>
            <w:right w:val="none" w:sz="0" w:space="0" w:color="auto"/>
          </w:divBdr>
          <w:divsChild>
            <w:div w:id="1448816053">
              <w:marLeft w:val="0"/>
              <w:marRight w:val="0"/>
              <w:marTop w:val="0"/>
              <w:marBottom w:val="0"/>
              <w:divBdr>
                <w:top w:val="none" w:sz="0" w:space="0" w:color="auto"/>
                <w:left w:val="none" w:sz="0" w:space="0" w:color="auto"/>
                <w:bottom w:val="none" w:sz="0" w:space="0" w:color="auto"/>
                <w:right w:val="none" w:sz="0" w:space="0" w:color="auto"/>
              </w:divBdr>
              <w:divsChild>
                <w:div w:id="1490442372">
                  <w:marLeft w:val="0"/>
                  <w:marRight w:val="0"/>
                  <w:marTop w:val="0"/>
                  <w:marBottom w:val="0"/>
                  <w:divBdr>
                    <w:top w:val="none" w:sz="0" w:space="0" w:color="auto"/>
                    <w:left w:val="none" w:sz="0" w:space="0" w:color="auto"/>
                    <w:bottom w:val="none" w:sz="0" w:space="0" w:color="auto"/>
                    <w:right w:val="none" w:sz="0" w:space="0" w:color="auto"/>
                  </w:divBdr>
                  <w:divsChild>
                    <w:div w:id="1483110364">
                      <w:marLeft w:val="0"/>
                      <w:marRight w:val="0"/>
                      <w:marTop w:val="0"/>
                      <w:marBottom w:val="0"/>
                      <w:divBdr>
                        <w:top w:val="none" w:sz="0" w:space="0" w:color="auto"/>
                        <w:left w:val="none" w:sz="0" w:space="0" w:color="auto"/>
                        <w:bottom w:val="none" w:sz="0" w:space="0" w:color="auto"/>
                        <w:right w:val="none" w:sz="0" w:space="0" w:color="auto"/>
                      </w:divBdr>
                    </w:div>
                    <w:div w:id="1770810571">
                      <w:marLeft w:val="0"/>
                      <w:marRight w:val="0"/>
                      <w:marTop w:val="0"/>
                      <w:marBottom w:val="0"/>
                      <w:divBdr>
                        <w:top w:val="none" w:sz="0" w:space="0" w:color="auto"/>
                        <w:left w:val="none" w:sz="0" w:space="0" w:color="auto"/>
                        <w:bottom w:val="none" w:sz="0" w:space="0" w:color="auto"/>
                        <w:right w:val="none" w:sz="0" w:space="0" w:color="auto"/>
                      </w:divBdr>
                    </w:div>
                    <w:div w:id="1647004850">
                      <w:marLeft w:val="0"/>
                      <w:marRight w:val="0"/>
                      <w:marTop w:val="0"/>
                      <w:marBottom w:val="0"/>
                      <w:divBdr>
                        <w:top w:val="none" w:sz="0" w:space="0" w:color="auto"/>
                        <w:left w:val="none" w:sz="0" w:space="0" w:color="auto"/>
                        <w:bottom w:val="none" w:sz="0" w:space="0" w:color="auto"/>
                        <w:right w:val="none" w:sz="0" w:space="0" w:color="auto"/>
                      </w:divBdr>
                    </w:div>
                    <w:div w:id="1549805434">
                      <w:marLeft w:val="0"/>
                      <w:marRight w:val="0"/>
                      <w:marTop w:val="0"/>
                      <w:marBottom w:val="0"/>
                      <w:divBdr>
                        <w:top w:val="none" w:sz="0" w:space="0" w:color="auto"/>
                        <w:left w:val="none" w:sz="0" w:space="0" w:color="auto"/>
                        <w:bottom w:val="none" w:sz="0" w:space="0" w:color="auto"/>
                        <w:right w:val="none" w:sz="0" w:space="0" w:color="auto"/>
                      </w:divBdr>
                    </w:div>
                    <w:div w:id="1000623394">
                      <w:marLeft w:val="0"/>
                      <w:marRight w:val="0"/>
                      <w:marTop w:val="0"/>
                      <w:marBottom w:val="0"/>
                      <w:divBdr>
                        <w:top w:val="none" w:sz="0" w:space="0" w:color="auto"/>
                        <w:left w:val="none" w:sz="0" w:space="0" w:color="auto"/>
                        <w:bottom w:val="none" w:sz="0" w:space="0" w:color="auto"/>
                        <w:right w:val="none" w:sz="0" w:space="0" w:color="auto"/>
                      </w:divBdr>
                    </w:div>
                    <w:div w:id="874659866">
                      <w:marLeft w:val="0"/>
                      <w:marRight w:val="0"/>
                      <w:marTop w:val="0"/>
                      <w:marBottom w:val="0"/>
                      <w:divBdr>
                        <w:top w:val="none" w:sz="0" w:space="0" w:color="auto"/>
                        <w:left w:val="none" w:sz="0" w:space="0" w:color="auto"/>
                        <w:bottom w:val="none" w:sz="0" w:space="0" w:color="auto"/>
                        <w:right w:val="none" w:sz="0" w:space="0" w:color="auto"/>
                      </w:divBdr>
                    </w:div>
                    <w:div w:id="944968097">
                      <w:marLeft w:val="0"/>
                      <w:marRight w:val="0"/>
                      <w:marTop w:val="0"/>
                      <w:marBottom w:val="0"/>
                      <w:divBdr>
                        <w:top w:val="none" w:sz="0" w:space="0" w:color="auto"/>
                        <w:left w:val="none" w:sz="0" w:space="0" w:color="auto"/>
                        <w:bottom w:val="none" w:sz="0" w:space="0" w:color="auto"/>
                        <w:right w:val="none" w:sz="0" w:space="0" w:color="auto"/>
                      </w:divBdr>
                    </w:div>
                    <w:div w:id="1629168108">
                      <w:marLeft w:val="0"/>
                      <w:marRight w:val="0"/>
                      <w:marTop w:val="0"/>
                      <w:marBottom w:val="0"/>
                      <w:divBdr>
                        <w:top w:val="none" w:sz="0" w:space="0" w:color="auto"/>
                        <w:left w:val="none" w:sz="0" w:space="0" w:color="auto"/>
                        <w:bottom w:val="none" w:sz="0" w:space="0" w:color="auto"/>
                        <w:right w:val="none" w:sz="0" w:space="0" w:color="auto"/>
                      </w:divBdr>
                    </w:div>
                    <w:div w:id="17441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00531">
      <w:bodyDiv w:val="1"/>
      <w:marLeft w:val="0"/>
      <w:marRight w:val="0"/>
      <w:marTop w:val="0"/>
      <w:marBottom w:val="0"/>
      <w:divBdr>
        <w:top w:val="none" w:sz="0" w:space="0" w:color="auto"/>
        <w:left w:val="none" w:sz="0" w:space="0" w:color="auto"/>
        <w:bottom w:val="none" w:sz="0" w:space="0" w:color="auto"/>
        <w:right w:val="none" w:sz="0" w:space="0" w:color="auto"/>
      </w:divBdr>
    </w:div>
    <w:div w:id="958879187">
      <w:bodyDiv w:val="1"/>
      <w:marLeft w:val="0"/>
      <w:marRight w:val="0"/>
      <w:marTop w:val="0"/>
      <w:marBottom w:val="0"/>
      <w:divBdr>
        <w:top w:val="none" w:sz="0" w:space="0" w:color="auto"/>
        <w:left w:val="none" w:sz="0" w:space="0" w:color="auto"/>
        <w:bottom w:val="none" w:sz="0" w:space="0" w:color="auto"/>
        <w:right w:val="none" w:sz="0" w:space="0" w:color="auto"/>
      </w:divBdr>
      <w:divsChild>
        <w:div w:id="1598488664">
          <w:marLeft w:val="0"/>
          <w:marRight w:val="0"/>
          <w:marTop w:val="0"/>
          <w:marBottom w:val="0"/>
          <w:divBdr>
            <w:top w:val="none" w:sz="0" w:space="0" w:color="auto"/>
            <w:left w:val="none" w:sz="0" w:space="0" w:color="auto"/>
            <w:bottom w:val="none" w:sz="0" w:space="0" w:color="auto"/>
            <w:right w:val="none" w:sz="0" w:space="0" w:color="auto"/>
          </w:divBdr>
        </w:div>
        <w:div w:id="856504792">
          <w:marLeft w:val="0"/>
          <w:marRight w:val="0"/>
          <w:marTop w:val="0"/>
          <w:marBottom w:val="0"/>
          <w:divBdr>
            <w:top w:val="none" w:sz="0" w:space="0" w:color="auto"/>
            <w:left w:val="none" w:sz="0" w:space="0" w:color="auto"/>
            <w:bottom w:val="none" w:sz="0" w:space="0" w:color="auto"/>
            <w:right w:val="none" w:sz="0" w:space="0" w:color="auto"/>
          </w:divBdr>
          <w:divsChild>
            <w:div w:id="1594170411">
              <w:marLeft w:val="0"/>
              <w:marRight w:val="0"/>
              <w:marTop w:val="0"/>
              <w:marBottom w:val="0"/>
              <w:divBdr>
                <w:top w:val="none" w:sz="0" w:space="0" w:color="auto"/>
                <w:left w:val="none" w:sz="0" w:space="0" w:color="auto"/>
                <w:bottom w:val="none" w:sz="0" w:space="0" w:color="auto"/>
                <w:right w:val="none" w:sz="0" w:space="0" w:color="auto"/>
              </w:divBdr>
              <w:divsChild>
                <w:div w:id="505244592">
                  <w:marLeft w:val="0"/>
                  <w:marRight w:val="0"/>
                  <w:marTop w:val="0"/>
                  <w:marBottom w:val="0"/>
                  <w:divBdr>
                    <w:top w:val="none" w:sz="0" w:space="0" w:color="auto"/>
                    <w:left w:val="none" w:sz="0" w:space="0" w:color="auto"/>
                    <w:bottom w:val="none" w:sz="0" w:space="0" w:color="auto"/>
                    <w:right w:val="none" w:sz="0" w:space="0" w:color="auto"/>
                  </w:divBdr>
                  <w:divsChild>
                    <w:div w:id="673845274">
                      <w:marLeft w:val="0"/>
                      <w:marRight w:val="0"/>
                      <w:marTop w:val="0"/>
                      <w:marBottom w:val="0"/>
                      <w:divBdr>
                        <w:top w:val="none" w:sz="0" w:space="0" w:color="auto"/>
                        <w:left w:val="none" w:sz="0" w:space="0" w:color="auto"/>
                        <w:bottom w:val="none" w:sz="0" w:space="0" w:color="auto"/>
                        <w:right w:val="none" w:sz="0" w:space="0" w:color="auto"/>
                      </w:divBdr>
                    </w:div>
                    <w:div w:id="1285304326">
                      <w:marLeft w:val="0"/>
                      <w:marRight w:val="0"/>
                      <w:marTop w:val="0"/>
                      <w:marBottom w:val="0"/>
                      <w:divBdr>
                        <w:top w:val="none" w:sz="0" w:space="0" w:color="auto"/>
                        <w:left w:val="none" w:sz="0" w:space="0" w:color="auto"/>
                        <w:bottom w:val="none" w:sz="0" w:space="0" w:color="auto"/>
                        <w:right w:val="none" w:sz="0" w:space="0" w:color="auto"/>
                      </w:divBdr>
                    </w:div>
                    <w:div w:id="1503816688">
                      <w:marLeft w:val="0"/>
                      <w:marRight w:val="0"/>
                      <w:marTop w:val="0"/>
                      <w:marBottom w:val="0"/>
                      <w:divBdr>
                        <w:top w:val="none" w:sz="0" w:space="0" w:color="auto"/>
                        <w:left w:val="none" w:sz="0" w:space="0" w:color="auto"/>
                        <w:bottom w:val="none" w:sz="0" w:space="0" w:color="auto"/>
                        <w:right w:val="none" w:sz="0" w:space="0" w:color="auto"/>
                      </w:divBdr>
                    </w:div>
                    <w:div w:id="2037805055">
                      <w:marLeft w:val="0"/>
                      <w:marRight w:val="0"/>
                      <w:marTop w:val="0"/>
                      <w:marBottom w:val="0"/>
                      <w:divBdr>
                        <w:top w:val="none" w:sz="0" w:space="0" w:color="auto"/>
                        <w:left w:val="none" w:sz="0" w:space="0" w:color="auto"/>
                        <w:bottom w:val="none" w:sz="0" w:space="0" w:color="auto"/>
                        <w:right w:val="none" w:sz="0" w:space="0" w:color="auto"/>
                      </w:divBdr>
                    </w:div>
                    <w:div w:id="1074888240">
                      <w:marLeft w:val="0"/>
                      <w:marRight w:val="0"/>
                      <w:marTop w:val="0"/>
                      <w:marBottom w:val="0"/>
                      <w:divBdr>
                        <w:top w:val="none" w:sz="0" w:space="0" w:color="auto"/>
                        <w:left w:val="none" w:sz="0" w:space="0" w:color="auto"/>
                        <w:bottom w:val="none" w:sz="0" w:space="0" w:color="auto"/>
                        <w:right w:val="none" w:sz="0" w:space="0" w:color="auto"/>
                      </w:divBdr>
                    </w:div>
                    <w:div w:id="440075681">
                      <w:marLeft w:val="0"/>
                      <w:marRight w:val="0"/>
                      <w:marTop w:val="0"/>
                      <w:marBottom w:val="0"/>
                      <w:divBdr>
                        <w:top w:val="none" w:sz="0" w:space="0" w:color="auto"/>
                        <w:left w:val="none" w:sz="0" w:space="0" w:color="auto"/>
                        <w:bottom w:val="none" w:sz="0" w:space="0" w:color="auto"/>
                        <w:right w:val="none" w:sz="0" w:space="0" w:color="auto"/>
                      </w:divBdr>
                    </w:div>
                    <w:div w:id="97484416">
                      <w:marLeft w:val="0"/>
                      <w:marRight w:val="0"/>
                      <w:marTop w:val="0"/>
                      <w:marBottom w:val="0"/>
                      <w:divBdr>
                        <w:top w:val="none" w:sz="0" w:space="0" w:color="auto"/>
                        <w:left w:val="none" w:sz="0" w:space="0" w:color="auto"/>
                        <w:bottom w:val="none" w:sz="0" w:space="0" w:color="auto"/>
                        <w:right w:val="none" w:sz="0" w:space="0" w:color="auto"/>
                      </w:divBdr>
                    </w:div>
                    <w:div w:id="281301800">
                      <w:marLeft w:val="0"/>
                      <w:marRight w:val="0"/>
                      <w:marTop w:val="0"/>
                      <w:marBottom w:val="0"/>
                      <w:divBdr>
                        <w:top w:val="none" w:sz="0" w:space="0" w:color="auto"/>
                        <w:left w:val="none" w:sz="0" w:space="0" w:color="auto"/>
                        <w:bottom w:val="none" w:sz="0" w:space="0" w:color="auto"/>
                        <w:right w:val="none" w:sz="0" w:space="0" w:color="auto"/>
                      </w:divBdr>
                    </w:div>
                    <w:div w:id="12782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37041">
      <w:bodyDiv w:val="1"/>
      <w:marLeft w:val="0"/>
      <w:marRight w:val="0"/>
      <w:marTop w:val="0"/>
      <w:marBottom w:val="0"/>
      <w:divBdr>
        <w:top w:val="none" w:sz="0" w:space="0" w:color="auto"/>
        <w:left w:val="none" w:sz="0" w:space="0" w:color="auto"/>
        <w:bottom w:val="none" w:sz="0" w:space="0" w:color="auto"/>
        <w:right w:val="none" w:sz="0" w:space="0" w:color="auto"/>
      </w:divBdr>
      <w:divsChild>
        <w:div w:id="1260869519">
          <w:marLeft w:val="0"/>
          <w:marRight w:val="0"/>
          <w:marTop w:val="0"/>
          <w:marBottom w:val="0"/>
          <w:divBdr>
            <w:top w:val="none" w:sz="0" w:space="0" w:color="auto"/>
            <w:left w:val="none" w:sz="0" w:space="0" w:color="auto"/>
            <w:bottom w:val="none" w:sz="0" w:space="0" w:color="auto"/>
            <w:right w:val="none" w:sz="0" w:space="0" w:color="auto"/>
          </w:divBdr>
          <w:divsChild>
            <w:div w:id="771902571">
              <w:marLeft w:val="0"/>
              <w:marRight w:val="0"/>
              <w:marTop w:val="0"/>
              <w:marBottom w:val="0"/>
              <w:divBdr>
                <w:top w:val="none" w:sz="0" w:space="0" w:color="auto"/>
                <w:left w:val="none" w:sz="0" w:space="0" w:color="auto"/>
                <w:bottom w:val="none" w:sz="0" w:space="0" w:color="auto"/>
                <w:right w:val="none" w:sz="0" w:space="0" w:color="auto"/>
              </w:divBdr>
              <w:divsChild>
                <w:div w:id="12290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640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85">
          <w:marLeft w:val="0"/>
          <w:marRight w:val="0"/>
          <w:marTop w:val="0"/>
          <w:marBottom w:val="0"/>
          <w:divBdr>
            <w:top w:val="none" w:sz="0" w:space="0" w:color="auto"/>
            <w:left w:val="none" w:sz="0" w:space="0" w:color="auto"/>
            <w:bottom w:val="none" w:sz="0" w:space="0" w:color="auto"/>
            <w:right w:val="none" w:sz="0" w:space="0" w:color="auto"/>
          </w:divBdr>
        </w:div>
      </w:divsChild>
    </w:div>
    <w:div w:id="1930962443">
      <w:bodyDiv w:val="1"/>
      <w:marLeft w:val="0"/>
      <w:marRight w:val="0"/>
      <w:marTop w:val="0"/>
      <w:marBottom w:val="0"/>
      <w:divBdr>
        <w:top w:val="none" w:sz="0" w:space="0" w:color="auto"/>
        <w:left w:val="none" w:sz="0" w:space="0" w:color="auto"/>
        <w:bottom w:val="none" w:sz="0" w:space="0" w:color="auto"/>
        <w:right w:val="none" w:sz="0" w:space="0" w:color="auto"/>
      </w:divBdr>
    </w:div>
    <w:div w:id="20302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rschoolgames.com/about/school-games-ma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keability.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4f6c5c-375e-4c55-b5cd-dfa118800ac8">
      <Terms xmlns="http://schemas.microsoft.com/office/infopath/2007/PartnerControls"/>
    </lcf76f155ced4ddcb4097134ff3c332f>
    <TaxCatchAll xmlns="bdd55185-8fc5-4dee-9784-3837121dcfb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27836A6F77F1438E9EF6C378B22BEB" ma:contentTypeVersion="13" ma:contentTypeDescription="Create a new document." ma:contentTypeScope="" ma:versionID="46a163e812b5f13115d9524ff049cabc">
  <xsd:schema xmlns:xsd="http://www.w3.org/2001/XMLSchema" xmlns:xs="http://www.w3.org/2001/XMLSchema" xmlns:p="http://schemas.microsoft.com/office/2006/metadata/properties" xmlns:ns2="174f6c5c-375e-4c55-b5cd-dfa118800ac8" xmlns:ns3="bdd55185-8fc5-4dee-9784-3837121dcfb8" targetNamespace="http://schemas.microsoft.com/office/2006/metadata/properties" ma:root="true" ma:fieldsID="0f781589dea440af9c777729f5a076b5" ns2:_="" ns3:_="">
    <xsd:import namespace="174f6c5c-375e-4c55-b5cd-dfa118800ac8"/>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f6c5c-375e-4c55-b5cd-dfa118800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230f20-3e8f-4594-bcd5-679ce2f7e8c9}"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E44A9-4666-49C8-8179-80E359054D16}">
  <ds:schemaRefs>
    <ds:schemaRef ds:uri="http://schemas.microsoft.com/office/2006/metadata/properties"/>
    <ds:schemaRef ds:uri="http://schemas.microsoft.com/office/infopath/2007/PartnerControls"/>
    <ds:schemaRef ds:uri="174f6c5c-375e-4c55-b5cd-dfa118800ac8"/>
    <ds:schemaRef ds:uri="bdd55185-8fc5-4dee-9784-3837121dcfb8"/>
  </ds:schemaRefs>
</ds:datastoreItem>
</file>

<file path=customXml/itemProps2.xml><?xml version="1.0" encoding="utf-8"?>
<ds:datastoreItem xmlns:ds="http://schemas.openxmlformats.org/officeDocument/2006/customXml" ds:itemID="{9B35E008-89DF-3E44-9497-7D1134B2AC74}">
  <ds:schemaRefs>
    <ds:schemaRef ds:uri="http://schemas.openxmlformats.org/officeDocument/2006/bibliography"/>
  </ds:schemaRefs>
</ds:datastoreItem>
</file>

<file path=customXml/itemProps3.xml><?xml version="1.0" encoding="utf-8"?>
<ds:datastoreItem xmlns:ds="http://schemas.openxmlformats.org/officeDocument/2006/customXml" ds:itemID="{9256C13F-7A6D-4C88-8579-BB7C8BA500AA}">
  <ds:schemaRefs>
    <ds:schemaRef ds:uri="http://schemas.microsoft.com/sharepoint/v3/contenttype/forms"/>
  </ds:schemaRefs>
</ds:datastoreItem>
</file>

<file path=customXml/itemProps4.xml><?xml version="1.0" encoding="utf-8"?>
<ds:datastoreItem xmlns:ds="http://schemas.openxmlformats.org/officeDocument/2006/customXml" ds:itemID="{7DA7466C-74A7-4C93-8517-E3E9EF80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f6c5c-375e-4c55-b5cd-dfa118800ac8"/>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3435</Words>
  <Characters>19583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Amount of Grant Received – Year 2014-2015:  £ 8100</vt:lpstr>
    </vt:vector>
  </TitlesOfParts>
  <Company>Staffordshire CC</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Amount of Grant Received – Year 2014-2015:  £ 8100</dc:title>
  <dc:creator>linsa</dc:creator>
  <cp:lastModifiedBy>E. COOPER (Oxhey First School)</cp:lastModifiedBy>
  <cp:revision>4</cp:revision>
  <cp:lastPrinted>2024-12-20T11:24:00Z</cp:lastPrinted>
  <dcterms:created xsi:type="dcterms:W3CDTF">2025-01-10T17:39:00Z</dcterms:created>
  <dcterms:modified xsi:type="dcterms:W3CDTF">2025-01-13T15:14:00Z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CfBT Education Trust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0x0101008127836A6F77F1438E9EF6C378B22BEB</vt:lpwstr>
  </property>
</Properties>
</file>